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74F" w:rsidRPr="00CF637C" w:rsidRDefault="00F3774F" w:rsidP="00F3774F">
      <w:pPr>
        <w:pStyle w:val="2"/>
        <w:rPr>
          <w:rFonts w:ascii="Times New Roman" w:hAnsi="Times New Roman"/>
          <w:b w:val="0"/>
        </w:rPr>
      </w:pPr>
      <w:r w:rsidRPr="00CF637C">
        <w:rPr>
          <w:rFonts w:ascii="Times New Roman" w:hAnsi="Times New Roman"/>
          <w:b w:val="0"/>
        </w:rPr>
        <w:t>Приложение №1</w:t>
      </w:r>
    </w:p>
    <w:p w:rsidR="00F3774F" w:rsidRPr="00E654DD" w:rsidRDefault="00F3774F" w:rsidP="00F3774F">
      <w:pPr>
        <w:ind w:firstLine="709"/>
        <w:jc w:val="center"/>
        <w:rPr>
          <w:sz w:val="20"/>
          <w:szCs w:val="20"/>
        </w:rPr>
      </w:pPr>
      <w:r w:rsidRPr="00E654DD">
        <w:rPr>
          <w:sz w:val="20"/>
          <w:szCs w:val="20"/>
        </w:rPr>
        <w:t>к Положению о распределении средств, выделенных из областного и федерального бюджетов на оказание неотложных мер поддержки субъектам малого и среднего предпринимательства в условиях ухудшения ситуации в связи с распространением новой коронавирусной инфекции (</w:t>
      </w:r>
      <w:r w:rsidRPr="00E654DD">
        <w:rPr>
          <w:sz w:val="20"/>
          <w:szCs w:val="20"/>
          <w:lang w:val="en-US"/>
        </w:rPr>
        <w:t>COVID</w:t>
      </w:r>
      <w:r w:rsidRPr="00E654DD">
        <w:rPr>
          <w:sz w:val="20"/>
          <w:szCs w:val="20"/>
        </w:rPr>
        <w:t>-19) в виде предоставления льготных микрозаймов</w:t>
      </w:r>
    </w:p>
    <w:p w:rsidR="00F3774F" w:rsidRPr="00CF637C" w:rsidRDefault="00F3774F" w:rsidP="00F3774F">
      <w:pPr>
        <w:ind w:firstLine="709"/>
        <w:jc w:val="center"/>
        <w:rPr>
          <w:sz w:val="20"/>
          <w:szCs w:val="20"/>
        </w:rPr>
      </w:pPr>
    </w:p>
    <w:p w:rsidR="00F3774F" w:rsidRPr="00CF637C" w:rsidRDefault="00F3774F" w:rsidP="00F3774F">
      <w:pPr>
        <w:keepNext/>
        <w:jc w:val="center"/>
        <w:outlineLvl w:val="1"/>
        <w:rPr>
          <w:b/>
          <w:bCs/>
        </w:rPr>
      </w:pPr>
      <w:r w:rsidRPr="00CF637C">
        <w:rPr>
          <w:b/>
          <w:bCs/>
        </w:rPr>
        <w:t>ФОРМА ЗАЯВЛЕНИЯ (ЗАЯВКИ)</w:t>
      </w:r>
    </w:p>
    <w:p w:rsidR="00F3774F" w:rsidRPr="00CF637C" w:rsidRDefault="00F3774F" w:rsidP="00F3774F">
      <w:pPr>
        <w:keepNext/>
        <w:jc w:val="center"/>
        <w:outlineLvl w:val="1"/>
        <w:rPr>
          <w:b/>
          <w:bCs/>
        </w:rPr>
      </w:pPr>
      <w:r w:rsidRPr="00CF637C">
        <w:rPr>
          <w:b/>
          <w:bCs/>
        </w:rPr>
        <w:t>для юридических лиц</w:t>
      </w:r>
    </w:p>
    <w:p w:rsidR="00F3774F" w:rsidRPr="00CF637C" w:rsidRDefault="00F3774F" w:rsidP="00F3774F">
      <w:pPr>
        <w:ind w:firstLine="709"/>
        <w:jc w:val="center"/>
        <w:rPr>
          <w:sz w:val="20"/>
          <w:szCs w:val="20"/>
        </w:rPr>
      </w:pPr>
    </w:p>
    <w:p w:rsidR="00F3774F" w:rsidRPr="00CF637C" w:rsidRDefault="00F3774F" w:rsidP="00F3774F">
      <w:pPr>
        <w:keepNext/>
        <w:suppressAutoHyphens w:val="0"/>
        <w:jc w:val="right"/>
        <w:outlineLvl w:val="1"/>
        <w:rPr>
          <w:b/>
          <w:bCs/>
          <w:lang w:eastAsia="ru-RU"/>
        </w:rPr>
      </w:pPr>
      <w:r w:rsidRPr="00CF637C">
        <w:rPr>
          <w:b/>
          <w:bCs/>
          <w:lang w:eastAsia="ru-RU"/>
        </w:rPr>
        <w:t xml:space="preserve">Директору Микрокредитной компании - Рязанский </w:t>
      </w:r>
    </w:p>
    <w:p w:rsidR="00F3774F" w:rsidRPr="00CF637C" w:rsidRDefault="00F3774F" w:rsidP="00F3774F">
      <w:pPr>
        <w:keepNext/>
        <w:suppressAutoHyphens w:val="0"/>
        <w:jc w:val="right"/>
        <w:outlineLvl w:val="1"/>
        <w:rPr>
          <w:b/>
          <w:bCs/>
          <w:lang w:eastAsia="ru-RU"/>
        </w:rPr>
      </w:pPr>
      <w:r w:rsidRPr="00CF637C">
        <w:rPr>
          <w:b/>
          <w:bCs/>
          <w:lang w:eastAsia="ru-RU"/>
        </w:rPr>
        <w:t>областной фонд поддержки малого предпринимательства</w:t>
      </w:r>
    </w:p>
    <w:p w:rsidR="00F3774F" w:rsidRPr="00CF637C" w:rsidRDefault="00F3774F" w:rsidP="00F3774F">
      <w:pPr>
        <w:keepNext/>
        <w:suppressAutoHyphens w:val="0"/>
        <w:jc w:val="right"/>
        <w:outlineLvl w:val="1"/>
        <w:rPr>
          <w:b/>
          <w:bCs/>
          <w:lang w:eastAsia="ru-RU"/>
        </w:rPr>
      </w:pPr>
      <w:r w:rsidRPr="00CF637C">
        <w:rPr>
          <w:b/>
          <w:bCs/>
          <w:lang w:eastAsia="ru-RU"/>
        </w:rPr>
        <w:t xml:space="preserve"> </w:t>
      </w:r>
    </w:p>
    <w:p w:rsidR="00F3774F" w:rsidRPr="00CF637C" w:rsidRDefault="00F3774F" w:rsidP="00F3774F">
      <w:pPr>
        <w:keepNext/>
        <w:suppressAutoHyphens w:val="0"/>
        <w:outlineLvl w:val="1"/>
        <w:rPr>
          <w:b/>
          <w:bCs/>
          <w:lang w:eastAsia="ru-RU"/>
        </w:rPr>
      </w:pPr>
      <w:r w:rsidRPr="00CF637C">
        <w:rPr>
          <w:bCs/>
          <w:lang w:eastAsia="ru-RU"/>
        </w:rPr>
        <w:t>от ___________________________________________________________________________</w:t>
      </w:r>
    </w:p>
    <w:p w:rsidR="00F3774F" w:rsidRPr="00CF637C" w:rsidRDefault="00F3774F" w:rsidP="00F3774F">
      <w:pPr>
        <w:keepNext/>
        <w:suppressAutoHyphens w:val="0"/>
        <w:jc w:val="center"/>
        <w:outlineLvl w:val="1"/>
        <w:rPr>
          <w:bCs/>
          <w:sz w:val="16"/>
          <w:szCs w:val="16"/>
          <w:lang w:eastAsia="ru-RU"/>
        </w:rPr>
      </w:pPr>
      <w:r w:rsidRPr="00CF637C">
        <w:rPr>
          <w:bCs/>
          <w:sz w:val="16"/>
          <w:szCs w:val="16"/>
          <w:lang w:eastAsia="ru-RU"/>
        </w:rPr>
        <w:t>(наименование Организации)</w:t>
      </w:r>
    </w:p>
    <w:p w:rsidR="00F3774F" w:rsidRPr="00CF637C" w:rsidRDefault="00F3774F" w:rsidP="00F3774F">
      <w:pPr>
        <w:keepNext/>
        <w:suppressAutoHyphens w:val="0"/>
        <w:jc w:val="right"/>
        <w:outlineLvl w:val="1"/>
        <w:rPr>
          <w:b/>
          <w:bCs/>
          <w:lang w:eastAsia="ru-RU"/>
        </w:rPr>
      </w:pPr>
      <w:r w:rsidRPr="00CF637C">
        <w:rPr>
          <w:bCs/>
          <w:lang w:eastAsia="ru-RU"/>
        </w:rPr>
        <w:t>в лице руководителя____________________________________________________________</w:t>
      </w:r>
    </w:p>
    <w:p w:rsidR="00F3774F" w:rsidRPr="00CF637C" w:rsidRDefault="00F3774F" w:rsidP="00F3774F">
      <w:pPr>
        <w:keepNext/>
        <w:suppressAutoHyphens w:val="0"/>
        <w:jc w:val="center"/>
        <w:outlineLvl w:val="1"/>
        <w:rPr>
          <w:b/>
          <w:bCs/>
          <w:lang w:eastAsia="ru-RU"/>
        </w:rPr>
      </w:pPr>
      <w:r w:rsidRPr="00CF637C">
        <w:rPr>
          <w:bCs/>
          <w:sz w:val="16"/>
          <w:szCs w:val="16"/>
          <w:lang w:eastAsia="ru-RU"/>
        </w:rPr>
        <w:t>(Ф.И.О. представителя Организации)</w:t>
      </w:r>
    </w:p>
    <w:p w:rsidR="00F3774F" w:rsidRPr="00CF637C" w:rsidRDefault="00F3774F" w:rsidP="00F3774F">
      <w:pPr>
        <w:keepNext/>
        <w:suppressAutoHyphens w:val="0"/>
        <w:spacing w:line="228" w:lineRule="auto"/>
        <w:jc w:val="right"/>
        <w:outlineLvl w:val="1"/>
        <w:rPr>
          <w:bCs/>
          <w:lang w:eastAsia="ru-RU"/>
        </w:rPr>
      </w:pPr>
      <w:r w:rsidRPr="00CF637C">
        <w:rPr>
          <w:bCs/>
          <w:lang w:eastAsia="ru-RU"/>
        </w:rPr>
        <w:t>ИНН организации________________________ОГРН организации_____________________</w:t>
      </w:r>
    </w:p>
    <w:p w:rsidR="00F3774F" w:rsidRPr="00CF637C" w:rsidRDefault="00F3774F" w:rsidP="00F3774F">
      <w:pPr>
        <w:keepNext/>
        <w:suppressAutoHyphens w:val="0"/>
        <w:spacing w:line="228" w:lineRule="auto"/>
        <w:jc w:val="right"/>
        <w:outlineLvl w:val="1"/>
        <w:rPr>
          <w:bCs/>
          <w:lang w:eastAsia="ru-RU"/>
        </w:rPr>
      </w:pPr>
    </w:p>
    <w:p w:rsidR="00F3774F" w:rsidRPr="00CF637C" w:rsidRDefault="00F3774F" w:rsidP="00F3774F">
      <w:pPr>
        <w:keepNext/>
        <w:suppressAutoHyphens w:val="0"/>
        <w:spacing w:line="228" w:lineRule="auto"/>
        <w:outlineLvl w:val="1"/>
        <w:rPr>
          <w:bCs/>
          <w:lang w:eastAsia="ru-RU"/>
        </w:rPr>
      </w:pPr>
      <w:r w:rsidRPr="00CF637C">
        <w:rPr>
          <w:bCs/>
          <w:lang w:eastAsia="ru-RU"/>
        </w:rPr>
        <w:t>Зарегистрирована МРИ ФНС № _____ по Рязанской области «___»_________ _______года</w:t>
      </w:r>
    </w:p>
    <w:p w:rsidR="00F3774F" w:rsidRPr="00CF637C" w:rsidRDefault="00F3774F" w:rsidP="00F3774F">
      <w:pPr>
        <w:keepNext/>
        <w:suppressAutoHyphens w:val="0"/>
        <w:spacing w:line="228" w:lineRule="auto"/>
        <w:jc w:val="right"/>
        <w:outlineLvl w:val="1"/>
        <w:rPr>
          <w:bCs/>
          <w:lang w:eastAsia="ru-RU"/>
        </w:rPr>
      </w:pPr>
      <w:r w:rsidRPr="00CF637C">
        <w:rPr>
          <w:bCs/>
          <w:lang w:eastAsia="ru-RU"/>
        </w:rPr>
        <w:t xml:space="preserve">     </w:t>
      </w:r>
      <w:r w:rsidRPr="00CF637C">
        <w:rPr>
          <w:bCs/>
          <w:lang w:eastAsia="ru-RU"/>
        </w:rPr>
        <w:tab/>
        <w:t xml:space="preserve">                                                                                                                                                                      </w:t>
      </w:r>
    </w:p>
    <w:p w:rsidR="00F3774F" w:rsidRPr="00CF637C" w:rsidRDefault="00F3774F" w:rsidP="00F3774F">
      <w:pPr>
        <w:keepNext/>
        <w:suppressAutoHyphens w:val="0"/>
        <w:spacing w:line="228" w:lineRule="auto"/>
        <w:outlineLvl w:val="1"/>
        <w:rPr>
          <w:bCs/>
          <w:lang w:eastAsia="ru-RU"/>
        </w:rPr>
      </w:pPr>
      <w:r w:rsidRPr="00CF637C">
        <w:rPr>
          <w:bCs/>
          <w:lang w:eastAsia="ru-RU"/>
        </w:rPr>
        <w:t>Юридический адрес организации_________________________________________________</w:t>
      </w:r>
    </w:p>
    <w:p w:rsidR="00F3774F" w:rsidRPr="00CF637C" w:rsidRDefault="00F3774F" w:rsidP="00F3774F">
      <w:pPr>
        <w:keepNext/>
        <w:suppressAutoHyphens w:val="0"/>
        <w:spacing w:line="228" w:lineRule="auto"/>
        <w:jc w:val="center"/>
        <w:outlineLvl w:val="1"/>
        <w:rPr>
          <w:bCs/>
          <w:lang w:eastAsia="ru-RU"/>
        </w:rPr>
      </w:pPr>
      <w:r w:rsidRPr="00CF637C">
        <w:rPr>
          <w:bCs/>
          <w:lang w:eastAsia="ru-RU"/>
        </w:rPr>
        <w:t>_____________________________________________________________________________</w:t>
      </w:r>
    </w:p>
    <w:p w:rsidR="00F3774F" w:rsidRPr="00CF637C" w:rsidRDefault="00F3774F" w:rsidP="00F3774F">
      <w:pPr>
        <w:keepNext/>
        <w:suppressAutoHyphens w:val="0"/>
        <w:spacing w:line="228" w:lineRule="auto"/>
        <w:jc w:val="center"/>
        <w:outlineLvl w:val="1"/>
        <w:rPr>
          <w:bCs/>
          <w:lang w:eastAsia="ru-RU"/>
        </w:rPr>
      </w:pPr>
      <w:r w:rsidRPr="00CF637C">
        <w:rPr>
          <w:bCs/>
          <w:lang w:eastAsia="ru-RU"/>
        </w:rPr>
        <w:t>Фактический адрес_____________________________________________________________</w:t>
      </w:r>
    </w:p>
    <w:p w:rsidR="00F3774F" w:rsidRPr="00CF637C" w:rsidRDefault="00F3774F" w:rsidP="00F3774F">
      <w:pPr>
        <w:keepNext/>
        <w:suppressAutoHyphens w:val="0"/>
        <w:spacing w:line="228" w:lineRule="auto"/>
        <w:outlineLvl w:val="1"/>
        <w:rPr>
          <w:bCs/>
          <w:lang w:eastAsia="ru-RU"/>
        </w:rPr>
      </w:pPr>
      <w:r w:rsidRPr="00CF637C">
        <w:rPr>
          <w:bCs/>
          <w:lang w:eastAsia="ru-RU"/>
        </w:rPr>
        <w:t>Телефон_________________________________эл. почта_____________________________</w:t>
      </w:r>
    </w:p>
    <w:p w:rsidR="00F3774F" w:rsidRPr="00CF637C" w:rsidRDefault="00F3774F" w:rsidP="00F3774F">
      <w:pPr>
        <w:keepNext/>
        <w:suppressAutoHyphens w:val="0"/>
        <w:spacing w:line="228" w:lineRule="auto"/>
        <w:jc w:val="center"/>
        <w:outlineLvl w:val="1"/>
        <w:rPr>
          <w:b/>
          <w:bCs/>
          <w:lang w:eastAsia="ru-RU"/>
        </w:rPr>
      </w:pPr>
    </w:p>
    <w:p w:rsidR="00F3774F" w:rsidRPr="00CF637C" w:rsidRDefault="00F3774F" w:rsidP="00F3774F">
      <w:pPr>
        <w:keepNext/>
        <w:suppressAutoHyphens w:val="0"/>
        <w:spacing w:line="228" w:lineRule="auto"/>
        <w:jc w:val="center"/>
        <w:outlineLvl w:val="1"/>
        <w:rPr>
          <w:b/>
          <w:bCs/>
          <w:lang w:eastAsia="ru-RU"/>
        </w:rPr>
      </w:pPr>
      <w:r w:rsidRPr="00CF637C">
        <w:rPr>
          <w:b/>
          <w:bCs/>
          <w:lang w:eastAsia="ru-RU"/>
        </w:rPr>
        <w:t>Заявление</w:t>
      </w:r>
    </w:p>
    <w:p w:rsidR="00F3774F" w:rsidRPr="00CF637C" w:rsidRDefault="00F3774F" w:rsidP="00F3774F">
      <w:pPr>
        <w:keepNext/>
        <w:suppressAutoHyphens w:val="0"/>
        <w:jc w:val="both"/>
        <w:outlineLvl w:val="1"/>
        <w:rPr>
          <w:bCs/>
          <w:lang w:eastAsia="ru-RU"/>
        </w:rPr>
      </w:pPr>
      <w:r w:rsidRPr="00CF637C">
        <w:rPr>
          <w:b/>
          <w:bCs/>
          <w:lang w:eastAsia="ru-RU"/>
        </w:rPr>
        <w:tab/>
      </w:r>
      <w:r w:rsidRPr="00CF637C">
        <w:rPr>
          <w:bCs/>
          <w:lang w:eastAsia="ru-RU"/>
        </w:rPr>
        <w:t xml:space="preserve">Прошу предоставить заем/микрозайм в размере ______________________________ </w:t>
      </w:r>
    </w:p>
    <w:p w:rsidR="00F3774F" w:rsidRPr="00CF637C" w:rsidRDefault="00F3774F" w:rsidP="00F3774F">
      <w:pPr>
        <w:keepNext/>
        <w:suppressAutoHyphens w:val="0"/>
        <w:jc w:val="both"/>
        <w:outlineLvl w:val="1"/>
        <w:rPr>
          <w:bCs/>
          <w:lang w:eastAsia="ru-RU"/>
        </w:rPr>
      </w:pPr>
      <w:r w:rsidRPr="00CF637C">
        <w:rPr>
          <w:bCs/>
          <w:lang w:eastAsia="ru-RU"/>
        </w:rPr>
        <w:t xml:space="preserve">(____________________________________________________________________________) </w:t>
      </w:r>
    </w:p>
    <w:p w:rsidR="00F3774F" w:rsidRPr="00CF637C" w:rsidRDefault="00F3774F" w:rsidP="00F3774F">
      <w:pPr>
        <w:keepNext/>
        <w:suppressAutoHyphens w:val="0"/>
        <w:jc w:val="both"/>
        <w:outlineLvl w:val="1"/>
        <w:rPr>
          <w:bCs/>
          <w:lang w:eastAsia="ru-RU"/>
        </w:rPr>
      </w:pPr>
      <w:r w:rsidRPr="00CF637C">
        <w:rPr>
          <w:bCs/>
          <w:lang w:eastAsia="ru-RU"/>
        </w:rPr>
        <w:t>рублей на ________ месяцев под  следующее обеспечение:</w:t>
      </w:r>
    </w:p>
    <w:p w:rsidR="00F3774F" w:rsidRPr="00CF637C" w:rsidRDefault="00F3774F" w:rsidP="00F3774F">
      <w:pPr>
        <w:keepNext/>
        <w:suppressAutoHyphens w:val="0"/>
        <w:jc w:val="both"/>
        <w:outlineLvl w:val="1"/>
        <w:rPr>
          <w:bCs/>
          <w:lang w:eastAsia="ru-RU"/>
        </w:rPr>
      </w:pPr>
      <w:r w:rsidRPr="00CF637C">
        <w:rPr>
          <w:bCs/>
          <w:lang w:eastAsia="ru-RU"/>
        </w:rPr>
        <w:t>1. Залог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597"/>
        <w:gridCol w:w="3298"/>
      </w:tblGrid>
      <w:tr w:rsidR="00F3774F" w:rsidRPr="00CF637C" w:rsidTr="00392D35">
        <w:tc>
          <w:tcPr>
            <w:tcW w:w="675" w:type="dxa"/>
          </w:tcPr>
          <w:p w:rsidR="00F3774F" w:rsidRPr="00CF637C" w:rsidRDefault="00F3774F" w:rsidP="00392D35">
            <w:pPr>
              <w:keepNext/>
              <w:suppressAutoHyphens w:val="0"/>
              <w:jc w:val="both"/>
              <w:outlineLvl w:val="1"/>
              <w:rPr>
                <w:bCs/>
                <w:lang w:eastAsia="ru-RU"/>
              </w:rPr>
            </w:pPr>
            <w:r w:rsidRPr="00CF637C">
              <w:rPr>
                <w:bCs/>
                <w:lang w:eastAsia="ru-RU"/>
              </w:rPr>
              <w:t>№</w:t>
            </w:r>
          </w:p>
        </w:tc>
        <w:tc>
          <w:tcPr>
            <w:tcW w:w="5597" w:type="dxa"/>
          </w:tcPr>
          <w:p w:rsidR="00F3774F" w:rsidRPr="00CF637C" w:rsidRDefault="00F3774F" w:rsidP="00392D35">
            <w:pPr>
              <w:keepNext/>
              <w:suppressAutoHyphens w:val="0"/>
              <w:jc w:val="both"/>
              <w:outlineLvl w:val="1"/>
              <w:rPr>
                <w:bCs/>
                <w:lang w:eastAsia="ru-RU"/>
              </w:rPr>
            </w:pPr>
            <w:r w:rsidRPr="00CF637C">
              <w:rPr>
                <w:bCs/>
                <w:lang w:eastAsia="ru-RU"/>
              </w:rPr>
              <w:t>Наименование залога</w:t>
            </w:r>
          </w:p>
        </w:tc>
        <w:tc>
          <w:tcPr>
            <w:tcW w:w="3298" w:type="dxa"/>
          </w:tcPr>
          <w:p w:rsidR="00F3774F" w:rsidRPr="00CF637C" w:rsidRDefault="00F3774F" w:rsidP="00392D35">
            <w:pPr>
              <w:keepNext/>
              <w:suppressAutoHyphens w:val="0"/>
              <w:jc w:val="both"/>
              <w:outlineLvl w:val="1"/>
              <w:rPr>
                <w:bCs/>
                <w:lang w:eastAsia="ru-RU"/>
              </w:rPr>
            </w:pPr>
            <w:r w:rsidRPr="00CF637C">
              <w:rPr>
                <w:bCs/>
                <w:lang w:eastAsia="ru-RU"/>
              </w:rPr>
              <w:t>Стоимость залога</w:t>
            </w:r>
          </w:p>
        </w:tc>
      </w:tr>
      <w:tr w:rsidR="00F3774F" w:rsidRPr="00CF637C" w:rsidTr="00392D35">
        <w:tc>
          <w:tcPr>
            <w:tcW w:w="675" w:type="dxa"/>
          </w:tcPr>
          <w:p w:rsidR="00F3774F" w:rsidRPr="00CF637C" w:rsidRDefault="00F3774F" w:rsidP="00392D35">
            <w:pPr>
              <w:keepNext/>
              <w:suppressAutoHyphens w:val="0"/>
              <w:jc w:val="both"/>
              <w:outlineLvl w:val="1"/>
              <w:rPr>
                <w:bCs/>
                <w:lang w:eastAsia="ru-RU"/>
              </w:rPr>
            </w:pPr>
            <w:r w:rsidRPr="00CF637C">
              <w:rPr>
                <w:bCs/>
                <w:lang w:eastAsia="ru-RU"/>
              </w:rPr>
              <w:t>1.</w:t>
            </w:r>
          </w:p>
        </w:tc>
        <w:tc>
          <w:tcPr>
            <w:tcW w:w="5597" w:type="dxa"/>
          </w:tcPr>
          <w:p w:rsidR="00F3774F" w:rsidRPr="00CF637C" w:rsidRDefault="00F3774F" w:rsidP="00392D35">
            <w:pPr>
              <w:keepNext/>
              <w:suppressAutoHyphens w:val="0"/>
              <w:jc w:val="both"/>
              <w:outlineLvl w:val="1"/>
              <w:rPr>
                <w:bCs/>
                <w:lang w:eastAsia="ru-RU"/>
              </w:rPr>
            </w:pPr>
          </w:p>
          <w:p w:rsidR="00F3774F" w:rsidRPr="00CF637C" w:rsidRDefault="00F3774F" w:rsidP="00392D35">
            <w:pPr>
              <w:keepNext/>
              <w:suppressAutoHyphens w:val="0"/>
              <w:jc w:val="both"/>
              <w:outlineLvl w:val="1"/>
              <w:rPr>
                <w:bCs/>
                <w:lang w:eastAsia="ru-RU"/>
              </w:rPr>
            </w:pPr>
          </w:p>
        </w:tc>
        <w:tc>
          <w:tcPr>
            <w:tcW w:w="3298" w:type="dxa"/>
          </w:tcPr>
          <w:p w:rsidR="00F3774F" w:rsidRPr="00CF637C" w:rsidRDefault="00F3774F" w:rsidP="00392D35">
            <w:pPr>
              <w:keepNext/>
              <w:suppressAutoHyphens w:val="0"/>
              <w:jc w:val="both"/>
              <w:outlineLvl w:val="1"/>
              <w:rPr>
                <w:bCs/>
                <w:lang w:eastAsia="ru-RU"/>
              </w:rPr>
            </w:pPr>
          </w:p>
        </w:tc>
      </w:tr>
      <w:tr w:rsidR="00F3774F" w:rsidRPr="00CF637C" w:rsidTr="00392D35">
        <w:tc>
          <w:tcPr>
            <w:tcW w:w="675" w:type="dxa"/>
          </w:tcPr>
          <w:p w:rsidR="00F3774F" w:rsidRPr="00CF637C" w:rsidRDefault="00F3774F" w:rsidP="00392D35">
            <w:pPr>
              <w:keepNext/>
              <w:suppressAutoHyphens w:val="0"/>
              <w:jc w:val="both"/>
              <w:outlineLvl w:val="1"/>
              <w:rPr>
                <w:bCs/>
                <w:lang w:eastAsia="ru-RU"/>
              </w:rPr>
            </w:pPr>
            <w:r w:rsidRPr="00CF637C">
              <w:rPr>
                <w:bCs/>
                <w:lang w:eastAsia="ru-RU"/>
              </w:rPr>
              <w:t>2.</w:t>
            </w:r>
          </w:p>
        </w:tc>
        <w:tc>
          <w:tcPr>
            <w:tcW w:w="5597" w:type="dxa"/>
          </w:tcPr>
          <w:p w:rsidR="00F3774F" w:rsidRPr="00CF637C" w:rsidRDefault="00F3774F" w:rsidP="00392D35">
            <w:pPr>
              <w:keepNext/>
              <w:tabs>
                <w:tab w:val="left" w:pos="470"/>
              </w:tabs>
              <w:suppressAutoHyphens w:val="0"/>
              <w:jc w:val="both"/>
              <w:outlineLvl w:val="1"/>
              <w:rPr>
                <w:bCs/>
                <w:lang w:eastAsia="ru-RU"/>
              </w:rPr>
            </w:pPr>
            <w:r w:rsidRPr="00CF637C">
              <w:rPr>
                <w:bCs/>
                <w:lang w:eastAsia="ru-RU"/>
              </w:rPr>
              <w:tab/>
            </w:r>
          </w:p>
          <w:p w:rsidR="00F3774F" w:rsidRPr="00CF637C" w:rsidRDefault="00F3774F" w:rsidP="00392D35">
            <w:pPr>
              <w:keepNext/>
              <w:tabs>
                <w:tab w:val="left" w:pos="470"/>
              </w:tabs>
              <w:suppressAutoHyphens w:val="0"/>
              <w:jc w:val="both"/>
              <w:outlineLvl w:val="1"/>
              <w:rPr>
                <w:bCs/>
                <w:lang w:eastAsia="ru-RU"/>
              </w:rPr>
            </w:pPr>
          </w:p>
        </w:tc>
        <w:tc>
          <w:tcPr>
            <w:tcW w:w="3298" w:type="dxa"/>
          </w:tcPr>
          <w:p w:rsidR="00F3774F" w:rsidRPr="00CF637C" w:rsidRDefault="00F3774F" w:rsidP="00392D35">
            <w:pPr>
              <w:keepNext/>
              <w:suppressAutoHyphens w:val="0"/>
              <w:jc w:val="both"/>
              <w:outlineLvl w:val="1"/>
              <w:rPr>
                <w:bCs/>
                <w:lang w:eastAsia="ru-RU"/>
              </w:rPr>
            </w:pPr>
          </w:p>
        </w:tc>
      </w:tr>
    </w:tbl>
    <w:p w:rsidR="00F3774F" w:rsidRPr="00CF637C" w:rsidRDefault="00F3774F" w:rsidP="00F3774F">
      <w:pPr>
        <w:rPr>
          <w:lang w:eastAsia="ru-RU"/>
        </w:rPr>
      </w:pPr>
      <w:r w:rsidRPr="00CF637C">
        <w:rPr>
          <w:lang w:eastAsia="ru-RU"/>
        </w:rPr>
        <w:t>2. Поручительство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8895"/>
      </w:tblGrid>
      <w:tr w:rsidR="00F3774F" w:rsidRPr="00CF637C" w:rsidTr="00392D35">
        <w:tc>
          <w:tcPr>
            <w:tcW w:w="675" w:type="dxa"/>
          </w:tcPr>
          <w:p w:rsidR="00F3774F" w:rsidRPr="00CF637C" w:rsidRDefault="00F3774F" w:rsidP="00392D35">
            <w:pPr>
              <w:rPr>
                <w:lang w:eastAsia="ru-RU"/>
              </w:rPr>
            </w:pPr>
            <w:r w:rsidRPr="00CF637C">
              <w:rPr>
                <w:lang w:eastAsia="ru-RU"/>
              </w:rPr>
              <w:t>№</w:t>
            </w:r>
          </w:p>
        </w:tc>
        <w:tc>
          <w:tcPr>
            <w:tcW w:w="8895" w:type="dxa"/>
          </w:tcPr>
          <w:p w:rsidR="00F3774F" w:rsidRPr="00CF637C" w:rsidRDefault="00F3774F" w:rsidP="00392D35">
            <w:pPr>
              <w:jc w:val="center"/>
              <w:rPr>
                <w:lang w:eastAsia="ru-RU"/>
              </w:rPr>
            </w:pPr>
            <w:r w:rsidRPr="00CF637C">
              <w:rPr>
                <w:lang w:eastAsia="ru-RU"/>
              </w:rPr>
              <w:t>Ф.И.О. Поручителя</w:t>
            </w:r>
          </w:p>
        </w:tc>
      </w:tr>
      <w:tr w:rsidR="00F3774F" w:rsidRPr="00CF637C" w:rsidTr="00392D35">
        <w:tc>
          <w:tcPr>
            <w:tcW w:w="675" w:type="dxa"/>
          </w:tcPr>
          <w:p w:rsidR="00F3774F" w:rsidRPr="00CF637C" w:rsidRDefault="00F3774F" w:rsidP="00392D35">
            <w:pPr>
              <w:rPr>
                <w:lang w:eastAsia="ru-RU"/>
              </w:rPr>
            </w:pPr>
            <w:r w:rsidRPr="00CF637C">
              <w:rPr>
                <w:lang w:eastAsia="ru-RU"/>
              </w:rPr>
              <w:t>1.</w:t>
            </w:r>
          </w:p>
        </w:tc>
        <w:tc>
          <w:tcPr>
            <w:tcW w:w="8895" w:type="dxa"/>
          </w:tcPr>
          <w:p w:rsidR="00F3774F" w:rsidRPr="00CF637C" w:rsidRDefault="00F3774F" w:rsidP="00392D35">
            <w:pPr>
              <w:rPr>
                <w:lang w:eastAsia="ru-RU"/>
              </w:rPr>
            </w:pPr>
          </w:p>
          <w:p w:rsidR="00F3774F" w:rsidRPr="00CF637C" w:rsidRDefault="00F3774F" w:rsidP="00392D35">
            <w:pPr>
              <w:rPr>
                <w:lang w:eastAsia="ru-RU"/>
              </w:rPr>
            </w:pPr>
          </w:p>
        </w:tc>
      </w:tr>
      <w:tr w:rsidR="00F3774F" w:rsidRPr="00CF637C" w:rsidTr="00392D35">
        <w:tc>
          <w:tcPr>
            <w:tcW w:w="675" w:type="dxa"/>
          </w:tcPr>
          <w:p w:rsidR="00F3774F" w:rsidRPr="00CF637C" w:rsidRDefault="00F3774F" w:rsidP="00392D35">
            <w:pPr>
              <w:rPr>
                <w:lang w:eastAsia="ru-RU"/>
              </w:rPr>
            </w:pPr>
            <w:r w:rsidRPr="00CF637C">
              <w:rPr>
                <w:lang w:eastAsia="ru-RU"/>
              </w:rPr>
              <w:t>2.</w:t>
            </w:r>
          </w:p>
        </w:tc>
        <w:tc>
          <w:tcPr>
            <w:tcW w:w="8895" w:type="dxa"/>
          </w:tcPr>
          <w:p w:rsidR="00F3774F" w:rsidRPr="00CF637C" w:rsidRDefault="00F3774F" w:rsidP="00392D35">
            <w:pPr>
              <w:rPr>
                <w:lang w:eastAsia="ru-RU"/>
              </w:rPr>
            </w:pPr>
          </w:p>
          <w:p w:rsidR="00F3774F" w:rsidRPr="00CF637C" w:rsidRDefault="00F3774F" w:rsidP="00392D35">
            <w:pPr>
              <w:rPr>
                <w:lang w:eastAsia="ru-RU"/>
              </w:rPr>
            </w:pPr>
          </w:p>
        </w:tc>
      </w:tr>
    </w:tbl>
    <w:p w:rsidR="00F3774F" w:rsidRPr="00CF637C" w:rsidRDefault="00F3774F" w:rsidP="00F3774F">
      <w:pPr>
        <w:ind w:firstLine="708"/>
        <w:jc w:val="both"/>
        <w:rPr>
          <w:sz w:val="20"/>
          <w:szCs w:val="20"/>
          <w:lang w:eastAsia="ru-RU"/>
        </w:rPr>
      </w:pPr>
      <w:r w:rsidRPr="00CF637C">
        <w:rPr>
          <w:sz w:val="20"/>
          <w:szCs w:val="20"/>
          <w:lang w:eastAsia="ru-RU"/>
        </w:rPr>
        <w:t>К заявке прилагаются документы, установленные правовыми актами Микрокредитной компании - Рязанский областной фонд поддержки малого предпринимательства, необходимые для рассмотрения заявки.</w:t>
      </w:r>
    </w:p>
    <w:p w:rsidR="00F3774F" w:rsidRPr="00CF637C" w:rsidRDefault="00F3774F" w:rsidP="00F3774F">
      <w:pPr>
        <w:ind w:firstLine="708"/>
        <w:jc w:val="both"/>
        <w:rPr>
          <w:sz w:val="20"/>
          <w:szCs w:val="20"/>
          <w:lang w:eastAsia="ru-RU"/>
        </w:rPr>
      </w:pPr>
      <w:r w:rsidRPr="00CF637C">
        <w:rPr>
          <w:sz w:val="20"/>
          <w:szCs w:val="20"/>
        </w:rPr>
        <w:t>В целях обеспечения возможности заключения договора займа между мной и Микрокредитной компанией - Рязанский областной фонд поддержки малого предпринимательства:</w:t>
      </w:r>
    </w:p>
    <w:p w:rsidR="00F3774F" w:rsidRPr="00CF637C" w:rsidRDefault="00F3774F" w:rsidP="00F3774F">
      <w:pPr>
        <w:ind w:firstLine="708"/>
        <w:jc w:val="both"/>
        <w:rPr>
          <w:sz w:val="20"/>
          <w:szCs w:val="20"/>
          <w:lang w:eastAsia="ru-RU"/>
        </w:rPr>
      </w:pPr>
      <w:r w:rsidRPr="00CF637C">
        <w:rPr>
          <w:sz w:val="20"/>
          <w:szCs w:val="20"/>
          <w:lang w:eastAsia="ru-RU"/>
        </w:rPr>
        <w:t>подтверждаю согласие на проверку и дальнейшее хранение персональных данных, необходимых для рассмотрения заявки субъектов малого и среднего предпринимательства на получение займа/микрозайма;</w:t>
      </w:r>
    </w:p>
    <w:p w:rsidR="00F3774F" w:rsidRPr="00CF637C" w:rsidRDefault="00F3774F" w:rsidP="00F3774F">
      <w:pPr>
        <w:ind w:firstLine="567"/>
        <w:jc w:val="both"/>
        <w:rPr>
          <w:sz w:val="20"/>
          <w:szCs w:val="20"/>
        </w:rPr>
      </w:pPr>
      <w:r w:rsidRPr="00CF637C">
        <w:rPr>
          <w:sz w:val="20"/>
          <w:szCs w:val="20"/>
        </w:rPr>
        <w:t xml:space="preserve">  предоставляю согласие на получение Микрокредитной компанией - Рязанский областной фонд поддержки малого предпринимательства (ОГРН 1036212000604; ИНН 6228033318)</w:t>
      </w:r>
      <w:r>
        <w:rPr>
          <w:sz w:val="20"/>
          <w:szCs w:val="20"/>
        </w:rPr>
        <w:t xml:space="preserve"> </w:t>
      </w:r>
      <w:r w:rsidRPr="00CF637C">
        <w:rPr>
          <w:sz w:val="20"/>
          <w:szCs w:val="20"/>
        </w:rPr>
        <w:t xml:space="preserve">кредитных отчетов из бюро кредитных историй в соответствии со статьей 6 Федерального закона № 218-ФЗ от 30.12.04 г. «О кредитных историях».  </w:t>
      </w:r>
    </w:p>
    <w:p w:rsidR="00F3774F" w:rsidRPr="00CF637C" w:rsidRDefault="00F3774F" w:rsidP="00F3774F">
      <w:pPr>
        <w:rPr>
          <w:lang w:eastAsia="ru-RU"/>
        </w:rPr>
      </w:pPr>
    </w:p>
    <w:p w:rsidR="00F3774F" w:rsidRPr="00CF637C" w:rsidRDefault="00F3774F" w:rsidP="00F3774F">
      <w:pPr>
        <w:rPr>
          <w:lang w:eastAsia="ru-RU"/>
        </w:rPr>
      </w:pPr>
      <w:r w:rsidRPr="00CF637C">
        <w:rPr>
          <w:lang w:eastAsia="ru-RU"/>
        </w:rPr>
        <w:t>«___»________20___г.                      _________________________ /_____________________/</w:t>
      </w:r>
    </w:p>
    <w:p w:rsidR="00F3774F" w:rsidRPr="00CF637C" w:rsidRDefault="00F3774F" w:rsidP="00F3774F">
      <w:pPr>
        <w:rPr>
          <w:lang w:eastAsia="ru-RU"/>
        </w:rPr>
      </w:pPr>
      <w:r w:rsidRPr="00CF637C">
        <w:rPr>
          <w:lang w:eastAsia="ru-RU"/>
        </w:rPr>
        <w:t xml:space="preserve">                                               М.П.</w:t>
      </w:r>
    </w:p>
    <w:p w:rsidR="00F3774F" w:rsidRPr="00CF637C" w:rsidRDefault="00F3774F" w:rsidP="00F3774F">
      <w:pPr>
        <w:pStyle w:val="2"/>
        <w:pageBreakBefore/>
        <w:rPr>
          <w:rFonts w:ascii="Times New Roman" w:hAnsi="Times New Roman"/>
          <w:b w:val="0"/>
        </w:rPr>
      </w:pPr>
      <w:r w:rsidRPr="00CF637C">
        <w:rPr>
          <w:rFonts w:ascii="Times New Roman" w:hAnsi="Times New Roman"/>
          <w:b w:val="0"/>
        </w:rPr>
        <w:lastRenderedPageBreak/>
        <w:t>Приложение №2</w:t>
      </w:r>
    </w:p>
    <w:p w:rsidR="00F3774F" w:rsidRPr="00CF637C" w:rsidRDefault="00F3774F" w:rsidP="00F3774F">
      <w:pPr>
        <w:ind w:firstLine="709"/>
        <w:jc w:val="center"/>
        <w:rPr>
          <w:sz w:val="20"/>
          <w:szCs w:val="20"/>
        </w:rPr>
      </w:pPr>
      <w:r w:rsidRPr="00E654DD">
        <w:rPr>
          <w:sz w:val="20"/>
          <w:szCs w:val="20"/>
        </w:rPr>
        <w:t>к Положению о распределении средств, выделенных из областного и федерального бюджетов на оказание неотложных мер поддержки субъектам малого и среднего предпринимательства в условиях ухудшения ситуации в связи с распространением новой коронавирусной инфекции (</w:t>
      </w:r>
      <w:r w:rsidRPr="00E654DD">
        <w:rPr>
          <w:sz w:val="20"/>
          <w:szCs w:val="20"/>
          <w:lang w:val="en-US"/>
        </w:rPr>
        <w:t>COVID</w:t>
      </w:r>
      <w:r w:rsidRPr="00E654DD">
        <w:rPr>
          <w:sz w:val="20"/>
          <w:szCs w:val="20"/>
        </w:rPr>
        <w:t>-19) в виде предоставления льготных микрозаймов</w:t>
      </w:r>
    </w:p>
    <w:p w:rsidR="00F3774F" w:rsidRPr="00CF637C" w:rsidRDefault="00F3774F" w:rsidP="00F3774F">
      <w:pPr>
        <w:ind w:firstLine="709"/>
        <w:jc w:val="center"/>
        <w:rPr>
          <w:sz w:val="20"/>
          <w:szCs w:val="20"/>
        </w:rPr>
      </w:pPr>
    </w:p>
    <w:p w:rsidR="00F3774F" w:rsidRPr="00CF637C" w:rsidRDefault="00F3774F" w:rsidP="00F3774F">
      <w:pPr>
        <w:ind w:firstLine="709"/>
        <w:rPr>
          <w:b/>
          <w:bCs/>
          <w:sz w:val="23"/>
          <w:szCs w:val="23"/>
        </w:rPr>
      </w:pPr>
      <w:r w:rsidRPr="00CF637C">
        <w:rPr>
          <w:b/>
          <w:bCs/>
        </w:rPr>
        <w:tab/>
        <w:t xml:space="preserve">ФОРМА </w:t>
      </w:r>
      <w:r w:rsidRPr="00CF637C">
        <w:rPr>
          <w:b/>
          <w:bCs/>
          <w:sz w:val="23"/>
          <w:szCs w:val="23"/>
        </w:rPr>
        <w:t>АНКЕТЫ ЗАЕМЩИКА – юридического лица</w:t>
      </w:r>
      <w:r w:rsidRPr="00CF637C">
        <w:rPr>
          <w:rStyle w:val="a3"/>
          <w:b/>
          <w:bCs/>
          <w:sz w:val="23"/>
          <w:szCs w:val="23"/>
        </w:rPr>
        <w:footnoteReference w:id="2"/>
      </w:r>
    </w:p>
    <w:p w:rsidR="00F3774F" w:rsidRPr="00CF637C" w:rsidRDefault="00F3774F" w:rsidP="00F3774F">
      <w:pPr>
        <w:pStyle w:val="a6"/>
        <w:spacing w:line="480" w:lineRule="auto"/>
        <w:jc w:val="right"/>
        <w:rPr>
          <w:rFonts w:ascii="Times New Roman" w:hAnsi="Times New Roman" w:cs="Times New Roman"/>
          <w:b/>
          <w:bCs/>
          <w:sz w:val="23"/>
          <w:szCs w:val="23"/>
        </w:rPr>
      </w:pPr>
      <w:r w:rsidRPr="00CF637C">
        <w:rPr>
          <w:rFonts w:ascii="Times New Roman" w:hAnsi="Times New Roman" w:cs="Times New Roman"/>
          <w:b/>
          <w:bCs/>
          <w:sz w:val="23"/>
          <w:szCs w:val="23"/>
        </w:rPr>
        <w:tab/>
      </w:r>
      <w:r w:rsidRPr="00CF637C">
        <w:rPr>
          <w:rFonts w:ascii="Times New Roman" w:hAnsi="Times New Roman" w:cs="Times New Roman"/>
          <w:b/>
          <w:bCs/>
          <w:sz w:val="23"/>
          <w:szCs w:val="23"/>
        </w:rPr>
        <w:tab/>
      </w:r>
      <w:r w:rsidRPr="00CF637C">
        <w:rPr>
          <w:rFonts w:ascii="Times New Roman" w:hAnsi="Times New Roman" w:cs="Times New Roman"/>
          <w:b/>
          <w:bCs/>
          <w:sz w:val="23"/>
          <w:szCs w:val="23"/>
        </w:rPr>
        <w:tab/>
      </w:r>
      <w:r w:rsidRPr="00CF637C">
        <w:rPr>
          <w:rFonts w:ascii="Times New Roman" w:hAnsi="Times New Roman" w:cs="Times New Roman"/>
          <w:b/>
          <w:bCs/>
          <w:sz w:val="23"/>
          <w:szCs w:val="23"/>
        </w:rPr>
        <w:tab/>
      </w:r>
      <w:r w:rsidRPr="00CF637C">
        <w:rPr>
          <w:rFonts w:ascii="Times New Roman" w:hAnsi="Times New Roman" w:cs="Times New Roman"/>
          <w:b/>
          <w:bCs/>
          <w:sz w:val="23"/>
          <w:szCs w:val="23"/>
        </w:rPr>
        <w:tab/>
      </w:r>
    </w:p>
    <w:p w:rsidR="00F3774F" w:rsidRPr="00CF637C" w:rsidRDefault="00F3774F" w:rsidP="00F3774F">
      <w:pPr>
        <w:pStyle w:val="a6"/>
        <w:rPr>
          <w:rFonts w:ascii="Times New Roman" w:hAnsi="Times New Roman" w:cs="Times New Roman"/>
          <w:b/>
          <w:bCs/>
          <w:sz w:val="23"/>
          <w:szCs w:val="23"/>
        </w:rPr>
      </w:pPr>
      <w:r w:rsidRPr="00CF637C">
        <w:rPr>
          <w:rFonts w:ascii="Times New Roman" w:hAnsi="Times New Roman" w:cs="Times New Roman"/>
          <w:b/>
          <w:bCs/>
          <w:sz w:val="23"/>
          <w:szCs w:val="23"/>
        </w:rPr>
        <w:t>Сведения о ______________________________________________________________________________</w:t>
      </w:r>
    </w:p>
    <w:p w:rsidR="00F3774F" w:rsidRPr="00CF637C" w:rsidRDefault="00F3774F" w:rsidP="00F3774F">
      <w:pPr>
        <w:pStyle w:val="a6"/>
        <w:jc w:val="center"/>
        <w:rPr>
          <w:rFonts w:ascii="Times New Roman" w:hAnsi="Times New Roman" w:cs="Times New Roman"/>
          <w:b/>
          <w:bCs/>
          <w:sz w:val="23"/>
          <w:szCs w:val="23"/>
        </w:rPr>
      </w:pPr>
      <w:r w:rsidRPr="00CF637C">
        <w:rPr>
          <w:rFonts w:ascii="Times New Roman" w:hAnsi="Times New Roman" w:cs="Times New Roman"/>
          <w:position w:val="8"/>
          <w:sz w:val="15"/>
          <w:szCs w:val="15"/>
        </w:rPr>
        <w:t>(наименование Заемщика)</w:t>
      </w:r>
    </w:p>
    <w:p w:rsidR="00F3774F" w:rsidRPr="00CF637C" w:rsidRDefault="00F3774F" w:rsidP="00F3774F">
      <w:pPr>
        <w:pStyle w:val="a6"/>
        <w:spacing w:line="360" w:lineRule="atLeast"/>
        <w:rPr>
          <w:rFonts w:ascii="Times New Roman" w:hAnsi="Times New Roman" w:cs="Times New Roman"/>
          <w:b/>
          <w:bCs/>
          <w:sz w:val="23"/>
          <w:szCs w:val="23"/>
        </w:rPr>
      </w:pPr>
      <w:r w:rsidRPr="00CF637C">
        <w:rPr>
          <w:rFonts w:ascii="Times New Roman" w:hAnsi="Times New Roman" w:cs="Times New Roman"/>
          <w:b/>
          <w:bCs/>
          <w:sz w:val="23"/>
          <w:szCs w:val="23"/>
        </w:rPr>
        <w:t>подготовлены ______________________________________________________________________________</w:t>
      </w:r>
    </w:p>
    <w:p w:rsidR="00F3774F" w:rsidRPr="00CF637C" w:rsidRDefault="00F3774F" w:rsidP="00F3774F">
      <w:pPr>
        <w:pStyle w:val="a6"/>
        <w:spacing w:line="240" w:lineRule="atLeast"/>
        <w:jc w:val="center"/>
        <w:rPr>
          <w:rFonts w:ascii="Times New Roman" w:hAnsi="Times New Roman" w:cs="Times New Roman"/>
          <w:position w:val="8"/>
          <w:sz w:val="15"/>
          <w:szCs w:val="15"/>
        </w:rPr>
      </w:pPr>
    </w:p>
    <w:p w:rsidR="00F3774F" w:rsidRPr="00CF637C" w:rsidRDefault="00F3774F" w:rsidP="00F3774F">
      <w:pPr>
        <w:pStyle w:val="a6"/>
        <w:spacing w:line="240" w:lineRule="atLeast"/>
        <w:rPr>
          <w:rFonts w:ascii="Times New Roman" w:hAnsi="Times New Roman" w:cs="Times New Roman"/>
          <w:position w:val="8"/>
          <w:sz w:val="15"/>
          <w:szCs w:val="15"/>
        </w:rPr>
      </w:pPr>
    </w:p>
    <w:p w:rsidR="00F3774F" w:rsidRPr="00CF637C" w:rsidRDefault="00F3774F" w:rsidP="00F3774F">
      <w:pPr>
        <w:pStyle w:val="a6"/>
        <w:spacing w:line="240" w:lineRule="atLeast"/>
        <w:rPr>
          <w:rFonts w:ascii="Times New Roman" w:hAnsi="Times New Roman" w:cs="Times New Roman"/>
          <w:position w:val="8"/>
          <w:sz w:val="15"/>
          <w:szCs w:val="15"/>
        </w:rPr>
      </w:pPr>
      <w:r w:rsidRPr="00CF637C">
        <w:rPr>
          <w:rFonts w:ascii="Times New Roman" w:hAnsi="Times New Roman" w:cs="Times New Roman"/>
          <w:position w:val="8"/>
          <w:sz w:val="15"/>
          <w:szCs w:val="15"/>
        </w:rPr>
        <w:t>________________________________________________________________________________________________________________________</w:t>
      </w:r>
    </w:p>
    <w:p w:rsidR="00F3774F" w:rsidRPr="00CF637C" w:rsidRDefault="00F3774F" w:rsidP="00F3774F">
      <w:pPr>
        <w:pStyle w:val="a6"/>
        <w:spacing w:line="360" w:lineRule="atLeast"/>
        <w:rPr>
          <w:rFonts w:ascii="Times New Roman" w:hAnsi="Times New Roman" w:cs="Times New Roman"/>
          <w:b/>
          <w:bCs/>
          <w:sz w:val="23"/>
          <w:szCs w:val="23"/>
        </w:rPr>
      </w:pPr>
    </w:p>
    <w:p w:rsidR="00F3774F" w:rsidRPr="00CF637C" w:rsidRDefault="00F3774F" w:rsidP="00F3774F">
      <w:pPr>
        <w:pStyle w:val="a6"/>
        <w:spacing w:line="360" w:lineRule="atLeast"/>
        <w:rPr>
          <w:rFonts w:ascii="Times New Roman" w:hAnsi="Times New Roman" w:cs="Times New Roman"/>
          <w:b/>
          <w:bCs/>
          <w:sz w:val="23"/>
          <w:szCs w:val="23"/>
        </w:rPr>
      </w:pPr>
      <w:r w:rsidRPr="00CF637C">
        <w:rPr>
          <w:rFonts w:ascii="Times New Roman" w:hAnsi="Times New Roman" w:cs="Times New Roman"/>
          <w:b/>
          <w:bCs/>
          <w:sz w:val="23"/>
          <w:szCs w:val="23"/>
        </w:rPr>
        <w:t>несущим полную ответственность за их достоверность и актуальность.</w:t>
      </w:r>
    </w:p>
    <w:p w:rsidR="00F3774F" w:rsidRPr="00CF637C" w:rsidRDefault="00F3774F" w:rsidP="00F3774F">
      <w:pPr>
        <w:pStyle w:val="a6"/>
        <w:spacing w:line="360" w:lineRule="atLeast"/>
        <w:rPr>
          <w:rFonts w:ascii="Times New Roman" w:hAnsi="Times New Roman" w:cs="Times New Roman"/>
          <w:b/>
          <w:bCs/>
          <w:sz w:val="23"/>
          <w:szCs w:val="23"/>
        </w:rPr>
      </w:pPr>
    </w:p>
    <w:p w:rsidR="00F3774F" w:rsidRPr="00CF637C" w:rsidRDefault="00F3774F" w:rsidP="00F3774F">
      <w:pPr>
        <w:pStyle w:val="a6"/>
        <w:spacing w:line="360" w:lineRule="atLeast"/>
        <w:rPr>
          <w:rFonts w:ascii="Times New Roman" w:hAnsi="Times New Roman" w:cs="Times New Roman"/>
          <w:b/>
          <w:bCs/>
          <w:sz w:val="23"/>
          <w:szCs w:val="23"/>
        </w:rPr>
      </w:pPr>
      <w:r w:rsidRPr="00CF637C">
        <w:rPr>
          <w:rFonts w:ascii="Times New Roman" w:hAnsi="Times New Roman" w:cs="Times New Roman"/>
          <w:b/>
          <w:bCs/>
          <w:sz w:val="23"/>
          <w:szCs w:val="23"/>
        </w:rPr>
        <w:t>Все сведения приведены (в пересчете) в ценах на ___________ месяц 20__года.</w:t>
      </w:r>
    </w:p>
    <w:p w:rsidR="00F3774F" w:rsidRPr="00CF637C" w:rsidRDefault="00F3774F" w:rsidP="00F3774F">
      <w:pPr>
        <w:pStyle w:val="a6"/>
        <w:spacing w:line="360" w:lineRule="atLeast"/>
        <w:rPr>
          <w:rFonts w:ascii="Times New Roman" w:hAnsi="Times New Roman" w:cs="Times New Roman"/>
          <w:b/>
          <w:bCs/>
          <w:sz w:val="23"/>
          <w:szCs w:val="23"/>
        </w:rPr>
      </w:pPr>
    </w:p>
    <w:p w:rsidR="00F3774F" w:rsidRPr="00CF637C" w:rsidRDefault="00F3774F" w:rsidP="00F3774F">
      <w:pPr>
        <w:pStyle w:val="a6"/>
        <w:spacing w:line="360" w:lineRule="atLeast"/>
        <w:rPr>
          <w:rFonts w:ascii="Times New Roman" w:hAnsi="Times New Roman" w:cs="Times New Roman"/>
          <w:b/>
          <w:bCs/>
          <w:sz w:val="23"/>
          <w:szCs w:val="23"/>
        </w:rPr>
      </w:pPr>
    </w:p>
    <w:p w:rsidR="00F3774F" w:rsidRPr="00CF637C" w:rsidRDefault="00F3774F" w:rsidP="00F3774F">
      <w:pPr>
        <w:pStyle w:val="a6"/>
        <w:spacing w:line="360" w:lineRule="atLeast"/>
        <w:rPr>
          <w:rFonts w:ascii="Times New Roman" w:hAnsi="Times New Roman" w:cs="Times New Roman"/>
          <w:b/>
          <w:bCs/>
          <w:sz w:val="23"/>
          <w:szCs w:val="23"/>
        </w:rPr>
      </w:pPr>
    </w:p>
    <w:p w:rsidR="00F3774F" w:rsidRPr="00CF637C" w:rsidRDefault="00F3774F" w:rsidP="00F3774F">
      <w:pPr>
        <w:pStyle w:val="a6"/>
        <w:spacing w:line="360" w:lineRule="atLeast"/>
        <w:rPr>
          <w:rFonts w:ascii="Times New Roman" w:hAnsi="Times New Roman" w:cs="Times New Roman"/>
          <w:b/>
          <w:bCs/>
          <w:sz w:val="23"/>
          <w:szCs w:val="23"/>
        </w:rPr>
      </w:pPr>
      <w:r w:rsidRPr="00CF637C">
        <w:rPr>
          <w:rFonts w:ascii="Times New Roman" w:hAnsi="Times New Roman" w:cs="Times New Roman"/>
          <w:b/>
          <w:bCs/>
          <w:sz w:val="23"/>
          <w:szCs w:val="23"/>
        </w:rPr>
        <w:tab/>
      </w:r>
      <w:r w:rsidRPr="00CF637C">
        <w:rPr>
          <w:rFonts w:ascii="Times New Roman" w:hAnsi="Times New Roman" w:cs="Times New Roman"/>
          <w:b/>
          <w:bCs/>
          <w:sz w:val="23"/>
          <w:szCs w:val="23"/>
        </w:rPr>
        <w:tab/>
      </w:r>
      <w:r w:rsidRPr="00CF637C">
        <w:rPr>
          <w:rFonts w:ascii="Times New Roman" w:hAnsi="Times New Roman" w:cs="Times New Roman"/>
          <w:b/>
          <w:bCs/>
          <w:sz w:val="23"/>
          <w:szCs w:val="23"/>
        </w:rPr>
        <w:tab/>
      </w:r>
      <w:r w:rsidRPr="00CF637C">
        <w:rPr>
          <w:rFonts w:ascii="Times New Roman" w:hAnsi="Times New Roman" w:cs="Times New Roman"/>
          <w:b/>
          <w:bCs/>
          <w:sz w:val="23"/>
          <w:szCs w:val="23"/>
        </w:rPr>
        <w:tab/>
      </w:r>
      <w:r w:rsidRPr="00CF637C">
        <w:rPr>
          <w:rFonts w:ascii="Times New Roman" w:hAnsi="Times New Roman" w:cs="Times New Roman"/>
          <w:b/>
          <w:bCs/>
          <w:sz w:val="23"/>
          <w:szCs w:val="23"/>
        </w:rPr>
        <w:tab/>
      </w:r>
      <w:r w:rsidRPr="00CF637C">
        <w:rPr>
          <w:rFonts w:ascii="Times New Roman" w:hAnsi="Times New Roman" w:cs="Times New Roman"/>
          <w:b/>
          <w:bCs/>
          <w:sz w:val="23"/>
          <w:szCs w:val="23"/>
        </w:rPr>
        <w:tab/>
        <w:t>____________________________________</w:t>
      </w:r>
    </w:p>
    <w:p w:rsidR="00F3774F" w:rsidRPr="00CF637C" w:rsidRDefault="00F3774F" w:rsidP="00F3774F">
      <w:pPr>
        <w:pStyle w:val="a6"/>
        <w:spacing w:line="360" w:lineRule="atLeast"/>
        <w:rPr>
          <w:rFonts w:ascii="Times New Roman" w:hAnsi="Times New Roman" w:cs="Times New Roman"/>
          <w:position w:val="12"/>
          <w:sz w:val="15"/>
          <w:szCs w:val="15"/>
        </w:rPr>
      </w:pPr>
      <w:r w:rsidRPr="00CF637C">
        <w:rPr>
          <w:rFonts w:ascii="Times New Roman" w:hAnsi="Times New Roman" w:cs="Times New Roman"/>
          <w:sz w:val="15"/>
          <w:szCs w:val="15"/>
        </w:rPr>
        <w:tab/>
      </w:r>
      <w:r w:rsidRPr="00CF637C">
        <w:rPr>
          <w:rFonts w:ascii="Times New Roman" w:hAnsi="Times New Roman" w:cs="Times New Roman"/>
          <w:sz w:val="15"/>
          <w:szCs w:val="15"/>
        </w:rPr>
        <w:tab/>
      </w:r>
      <w:r w:rsidRPr="00CF637C">
        <w:rPr>
          <w:rFonts w:ascii="Times New Roman" w:hAnsi="Times New Roman" w:cs="Times New Roman"/>
          <w:sz w:val="15"/>
          <w:szCs w:val="15"/>
        </w:rPr>
        <w:tab/>
      </w:r>
      <w:r w:rsidRPr="00CF637C">
        <w:rPr>
          <w:rFonts w:ascii="Times New Roman" w:hAnsi="Times New Roman" w:cs="Times New Roman"/>
          <w:sz w:val="15"/>
          <w:szCs w:val="15"/>
        </w:rPr>
        <w:tab/>
      </w:r>
      <w:r w:rsidRPr="00CF637C">
        <w:rPr>
          <w:rFonts w:ascii="Times New Roman" w:hAnsi="Times New Roman" w:cs="Times New Roman"/>
          <w:sz w:val="15"/>
          <w:szCs w:val="15"/>
        </w:rPr>
        <w:tab/>
      </w:r>
      <w:r w:rsidRPr="00CF637C">
        <w:rPr>
          <w:rFonts w:ascii="Times New Roman" w:hAnsi="Times New Roman" w:cs="Times New Roman"/>
          <w:sz w:val="15"/>
          <w:szCs w:val="15"/>
        </w:rPr>
        <w:tab/>
      </w:r>
      <w:r w:rsidRPr="00CF637C">
        <w:rPr>
          <w:rFonts w:ascii="Times New Roman" w:hAnsi="Times New Roman" w:cs="Times New Roman"/>
          <w:sz w:val="15"/>
          <w:szCs w:val="15"/>
        </w:rPr>
        <w:tab/>
      </w:r>
      <w:r w:rsidRPr="00CF637C">
        <w:rPr>
          <w:rFonts w:ascii="Times New Roman" w:hAnsi="Times New Roman" w:cs="Times New Roman"/>
          <w:sz w:val="15"/>
          <w:szCs w:val="15"/>
        </w:rPr>
        <w:tab/>
      </w:r>
      <w:r w:rsidRPr="00CF637C">
        <w:rPr>
          <w:rFonts w:ascii="Times New Roman" w:hAnsi="Times New Roman" w:cs="Times New Roman"/>
          <w:position w:val="12"/>
          <w:sz w:val="15"/>
          <w:szCs w:val="15"/>
        </w:rPr>
        <w:t>( ФИО руководителя )</w:t>
      </w:r>
    </w:p>
    <w:p w:rsidR="00F3774F" w:rsidRPr="00CF637C" w:rsidRDefault="00F3774F" w:rsidP="00F3774F">
      <w:pPr>
        <w:pStyle w:val="a6"/>
        <w:spacing w:line="360" w:lineRule="atLeast"/>
        <w:rPr>
          <w:rFonts w:ascii="Times New Roman" w:hAnsi="Times New Roman" w:cs="Times New Roman"/>
          <w:b/>
          <w:bCs/>
          <w:sz w:val="23"/>
          <w:szCs w:val="23"/>
        </w:rPr>
      </w:pPr>
    </w:p>
    <w:p w:rsidR="00F3774F" w:rsidRPr="00CF637C" w:rsidRDefault="00F3774F" w:rsidP="00F3774F">
      <w:pPr>
        <w:pStyle w:val="a6"/>
        <w:spacing w:line="360" w:lineRule="atLeast"/>
        <w:rPr>
          <w:rFonts w:ascii="Times New Roman" w:hAnsi="Times New Roman" w:cs="Times New Roman"/>
          <w:b/>
          <w:bCs/>
          <w:sz w:val="23"/>
          <w:szCs w:val="23"/>
        </w:rPr>
      </w:pPr>
      <w:r w:rsidRPr="00CF637C">
        <w:rPr>
          <w:rFonts w:ascii="Times New Roman" w:hAnsi="Times New Roman" w:cs="Times New Roman"/>
          <w:b/>
          <w:bCs/>
          <w:sz w:val="23"/>
          <w:szCs w:val="23"/>
        </w:rPr>
        <w:tab/>
      </w:r>
      <w:r w:rsidRPr="00CF637C">
        <w:rPr>
          <w:rFonts w:ascii="Times New Roman" w:hAnsi="Times New Roman" w:cs="Times New Roman"/>
          <w:b/>
          <w:bCs/>
          <w:sz w:val="23"/>
          <w:szCs w:val="23"/>
        </w:rPr>
        <w:tab/>
      </w:r>
      <w:r w:rsidRPr="00CF637C">
        <w:rPr>
          <w:rFonts w:ascii="Times New Roman" w:hAnsi="Times New Roman" w:cs="Times New Roman"/>
          <w:b/>
          <w:bCs/>
          <w:sz w:val="23"/>
          <w:szCs w:val="23"/>
        </w:rPr>
        <w:tab/>
      </w:r>
      <w:r w:rsidRPr="00CF637C">
        <w:rPr>
          <w:rFonts w:ascii="Times New Roman" w:hAnsi="Times New Roman" w:cs="Times New Roman"/>
          <w:b/>
          <w:bCs/>
          <w:sz w:val="23"/>
          <w:szCs w:val="23"/>
        </w:rPr>
        <w:tab/>
      </w:r>
      <w:r w:rsidRPr="00CF637C">
        <w:rPr>
          <w:rFonts w:ascii="Times New Roman" w:hAnsi="Times New Roman" w:cs="Times New Roman"/>
          <w:b/>
          <w:bCs/>
          <w:sz w:val="23"/>
          <w:szCs w:val="23"/>
        </w:rPr>
        <w:tab/>
      </w:r>
      <w:r w:rsidRPr="00CF637C">
        <w:rPr>
          <w:rFonts w:ascii="Times New Roman" w:hAnsi="Times New Roman" w:cs="Times New Roman"/>
          <w:b/>
          <w:bCs/>
          <w:sz w:val="23"/>
          <w:szCs w:val="23"/>
        </w:rPr>
        <w:tab/>
        <w:t>____________________________________</w:t>
      </w:r>
    </w:p>
    <w:p w:rsidR="00F3774F" w:rsidRPr="00CF637C" w:rsidRDefault="00F3774F" w:rsidP="00F3774F">
      <w:pPr>
        <w:pStyle w:val="a6"/>
        <w:spacing w:line="360" w:lineRule="atLeast"/>
        <w:rPr>
          <w:rFonts w:ascii="Times New Roman" w:hAnsi="Times New Roman" w:cs="Times New Roman"/>
          <w:position w:val="12"/>
          <w:sz w:val="15"/>
          <w:szCs w:val="15"/>
        </w:rPr>
      </w:pPr>
      <w:r w:rsidRPr="00CF637C">
        <w:rPr>
          <w:rFonts w:ascii="Times New Roman" w:hAnsi="Times New Roman" w:cs="Times New Roman"/>
          <w:sz w:val="15"/>
          <w:szCs w:val="15"/>
        </w:rPr>
        <w:tab/>
      </w:r>
      <w:r w:rsidRPr="00CF637C">
        <w:rPr>
          <w:rFonts w:ascii="Times New Roman" w:hAnsi="Times New Roman" w:cs="Times New Roman"/>
          <w:sz w:val="15"/>
          <w:szCs w:val="15"/>
        </w:rPr>
        <w:tab/>
      </w:r>
      <w:r w:rsidRPr="00CF637C">
        <w:rPr>
          <w:rFonts w:ascii="Times New Roman" w:hAnsi="Times New Roman" w:cs="Times New Roman"/>
          <w:sz w:val="15"/>
          <w:szCs w:val="15"/>
        </w:rPr>
        <w:tab/>
      </w:r>
      <w:r w:rsidRPr="00CF637C">
        <w:rPr>
          <w:rFonts w:ascii="Times New Roman" w:hAnsi="Times New Roman" w:cs="Times New Roman"/>
          <w:sz w:val="15"/>
          <w:szCs w:val="15"/>
        </w:rPr>
        <w:tab/>
      </w:r>
      <w:r w:rsidRPr="00CF637C">
        <w:rPr>
          <w:rFonts w:ascii="Times New Roman" w:hAnsi="Times New Roman" w:cs="Times New Roman"/>
          <w:sz w:val="15"/>
          <w:szCs w:val="15"/>
        </w:rPr>
        <w:tab/>
      </w:r>
      <w:r w:rsidRPr="00CF637C">
        <w:rPr>
          <w:rFonts w:ascii="Times New Roman" w:hAnsi="Times New Roman" w:cs="Times New Roman"/>
          <w:sz w:val="15"/>
          <w:szCs w:val="15"/>
        </w:rPr>
        <w:tab/>
      </w:r>
      <w:r w:rsidRPr="00CF637C">
        <w:rPr>
          <w:rFonts w:ascii="Times New Roman" w:hAnsi="Times New Roman" w:cs="Times New Roman"/>
          <w:sz w:val="15"/>
          <w:szCs w:val="15"/>
        </w:rPr>
        <w:tab/>
      </w:r>
      <w:r w:rsidRPr="00CF637C">
        <w:rPr>
          <w:rFonts w:ascii="Times New Roman" w:hAnsi="Times New Roman" w:cs="Times New Roman"/>
          <w:sz w:val="15"/>
          <w:szCs w:val="15"/>
        </w:rPr>
        <w:tab/>
      </w:r>
      <w:r w:rsidRPr="00CF637C">
        <w:rPr>
          <w:rFonts w:ascii="Times New Roman" w:hAnsi="Times New Roman" w:cs="Times New Roman"/>
          <w:position w:val="12"/>
          <w:sz w:val="15"/>
          <w:szCs w:val="15"/>
        </w:rPr>
        <w:t>( должность )</w:t>
      </w:r>
    </w:p>
    <w:p w:rsidR="00F3774F" w:rsidRPr="00CF637C" w:rsidRDefault="00F3774F" w:rsidP="00F3774F">
      <w:pPr>
        <w:pStyle w:val="a6"/>
        <w:spacing w:line="360" w:lineRule="atLeast"/>
        <w:rPr>
          <w:rFonts w:ascii="Times New Roman" w:hAnsi="Times New Roman" w:cs="Times New Roman"/>
          <w:position w:val="12"/>
          <w:sz w:val="15"/>
          <w:szCs w:val="15"/>
        </w:rPr>
      </w:pPr>
      <w:r w:rsidRPr="00CF637C">
        <w:rPr>
          <w:rFonts w:ascii="Times New Roman" w:hAnsi="Times New Roman" w:cs="Times New Roman"/>
          <w:position w:val="12"/>
          <w:sz w:val="15"/>
          <w:szCs w:val="15"/>
        </w:rPr>
        <w:tab/>
      </w:r>
      <w:r w:rsidRPr="00CF637C">
        <w:rPr>
          <w:rFonts w:ascii="Times New Roman" w:hAnsi="Times New Roman" w:cs="Times New Roman"/>
          <w:position w:val="12"/>
          <w:sz w:val="15"/>
          <w:szCs w:val="15"/>
        </w:rPr>
        <w:tab/>
        <w:t>М.П.</w:t>
      </w:r>
    </w:p>
    <w:p w:rsidR="00F3774F" w:rsidRPr="00CF637C" w:rsidRDefault="00F3774F" w:rsidP="00F3774F">
      <w:pPr>
        <w:pStyle w:val="a6"/>
        <w:spacing w:line="360" w:lineRule="atLeast"/>
        <w:rPr>
          <w:rFonts w:ascii="Times New Roman" w:hAnsi="Times New Roman" w:cs="Times New Roman"/>
          <w:position w:val="12"/>
          <w:sz w:val="23"/>
          <w:szCs w:val="23"/>
        </w:rPr>
      </w:pPr>
    </w:p>
    <w:p w:rsidR="00F3774F" w:rsidRPr="00CF637C" w:rsidRDefault="00F3774F" w:rsidP="00F3774F">
      <w:pPr>
        <w:pStyle w:val="a6"/>
        <w:spacing w:line="360" w:lineRule="atLeast"/>
        <w:rPr>
          <w:rFonts w:ascii="Times New Roman" w:hAnsi="Times New Roman" w:cs="Times New Roman"/>
          <w:position w:val="12"/>
          <w:sz w:val="15"/>
          <w:szCs w:val="15"/>
        </w:rPr>
      </w:pPr>
    </w:p>
    <w:p w:rsidR="00F3774F" w:rsidRPr="00CF637C" w:rsidRDefault="00F3774F" w:rsidP="00F3774F">
      <w:pPr>
        <w:pStyle w:val="a6"/>
        <w:spacing w:line="360" w:lineRule="atLeast"/>
        <w:rPr>
          <w:rFonts w:ascii="Times New Roman" w:hAnsi="Times New Roman" w:cs="Times New Roman"/>
          <w:b/>
          <w:bCs/>
          <w:position w:val="12"/>
          <w:sz w:val="23"/>
          <w:szCs w:val="23"/>
        </w:rPr>
      </w:pPr>
      <w:r w:rsidRPr="00CF637C">
        <w:rPr>
          <w:rFonts w:ascii="Times New Roman" w:hAnsi="Times New Roman" w:cs="Times New Roman"/>
          <w:b/>
          <w:bCs/>
          <w:position w:val="12"/>
          <w:sz w:val="23"/>
          <w:szCs w:val="23"/>
        </w:rPr>
        <w:t xml:space="preserve"> _________________________________</w:t>
      </w:r>
    </w:p>
    <w:p w:rsidR="00F3774F" w:rsidRPr="00CF637C" w:rsidRDefault="00F3774F" w:rsidP="00F3774F">
      <w:pPr>
        <w:pStyle w:val="a6"/>
        <w:spacing w:line="360" w:lineRule="atLeast"/>
        <w:rPr>
          <w:rFonts w:ascii="Times New Roman" w:hAnsi="Times New Roman" w:cs="Times New Roman"/>
          <w:sz w:val="15"/>
          <w:szCs w:val="15"/>
        </w:rPr>
      </w:pPr>
      <w:r w:rsidRPr="00CF637C">
        <w:rPr>
          <w:rFonts w:ascii="Times New Roman" w:hAnsi="Times New Roman" w:cs="Times New Roman"/>
          <w:sz w:val="15"/>
          <w:szCs w:val="15"/>
        </w:rPr>
        <w:tab/>
      </w:r>
      <w:r w:rsidRPr="00CF637C">
        <w:rPr>
          <w:rFonts w:ascii="Times New Roman" w:hAnsi="Times New Roman" w:cs="Times New Roman"/>
          <w:sz w:val="15"/>
          <w:szCs w:val="15"/>
        </w:rPr>
        <w:tab/>
      </w:r>
      <w:r w:rsidRPr="00CF637C">
        <w:rPr>
          <w:rFonts w:ascii="Times New Roman" w:hAnsi="Times New Roman" w:cs="Times New Roman"/>
          <w:position w:val="12"/>
          <w:sz w:val="15"/>
          <w:szCs w:val="15"/>
        </w:rPr>
        <w:t>( подпись )</w:t>
      </w:r>
      <w:r w:rsidRPr="00CF637C">
        <w:rPr>
          <w:rFonts w:ascii="Times New Roman" w:hAnsi="Times New Roman" w:cs="Times New Roman"/>
          <w:position w:val="12"/>
          <w:sz w:val="15"/>
          <w:szCs w:val="15"/>
        </w:rPr>
        <w:tab/>
      </w:r>
      <w:r w:rsidRPr="00CF637C">
        <w:rPr>
          <w:rFonts w:ascii="Times New Roman" w:hAnsi="Times New Roman" w:cs="Times New Roman"/>
          <w:position w:val="12"/>
          <w:sz w:val="15"/>
          <w:szCs w:val="15"/>
        </w:rPr>
        <w:tab/>
      </w:r>
      <w:r w:rsidRPr="00CF637C">
        <w:rPr>
          <w:rFonts w:ascii="Times New Roman" w:hAnsi="Times New Roman" w:cs="Times New Roman"/>
          <w:position w:val="12"/>
          <w:sz w:val="15"/>
          <w:szCs w:val="15"/>
        </w:rPr>
        <w:tab/>
        <w:t xml:space="preserve">                                       </w:t>
      </w:r>
      <w:r w:rsidRPr="00CF637C">
        <w:rPr>
          <w:rFonts w:ascii="Times New Roman" w:hAnsi="Times New Roman" w:cs="Times New Roman"/>
          <w:position w:val="12"/>
          <w:sz w:val="23"/>
          <w:szCs w:val="23"/>
        </w:rPr>
        <w:t>"_________"   20__ год</w:t>
      </w:r>
    </w:p>
    <w:p w:rsidR="00F3774F" w:rsidRPr="00CF637C" w:rsidRDefault="00F3774F" w:rsidP="00F3774F">
      <w:pPr>
        <w:pStyle w:val="a6"/>
        <w:spacing w:after="120" w:line="240" w:lineRule="atLeast"/>
        <w:ind w:left="142" w:right="-1" w:firstLine="28"/>
        <w:jc w:val="both"/>
        <w:rPr>
          <w:rFonts w:ascii="Times New Roman" w:hAnsi="Times New Roman" w:cs="Times New Roman"/>
          <w:i/>
          <w:iCs/>
        </w:rPr>
      </w:pPr>
    </w:p>
    <w:p w:rsidR="00F3774F" w:rsidRPr="00CF637C" w:rsidRDefault="00F3774F" w:rsidP="00F3774F">
      <w:pPr>
        <w:pStyle w:val="a6"/>
        <w:spacing w:after="120" w:line="240" w:lineRule="atLeast"/>
        <w:ind w:left="142" w:right="-1" w:firstLine="28"/>
        <w:jc w:val="both"/>
        <w:rPr>
          <w:rFonts w:ascii="Times New Roman" w:hAnsi="Times New Roman" w:cs="Times New Roman"/>
          <w:i/>
          <w:iCs/>
        </w:rPr>
      </w:pPr>
    </w:p>
    <w:p w:rsidR="00F3774F" w:rsidRPr="00CF637C" w:rsidRDefault="00F3774F" w:rsidP="00F3774F">
      <w:pPr>
        <w:pStyle w:val="a6"/>
        <w:spacing w:after="120" w:line="240" w:lineRule="atLeast"/>
        <w:ind w:left="142" w:right="-1" w:firstLine="28"/>
        <w:jc w:val="both"/>
        <w:rPr>
          <w:rFonts w:ascii="Times New Roman" w:hAnsi="Times New Roman" w:cs="Times New Roman"/>
          <w:i/>
          <w:iCs/>
        </w:rPr>
      </w:pPr>
    </w:p>
    <w:p w:rsidR="00F3774F" w:rsidRPr="00CF637C" w:rsidRDefault="00F3774F" w:rsidP="00F3774F">
      <w:pPr>
        <w:pStyle w:val="a6"/>
        <w:pBdr>
          <w:top w:val="single" w:sz="6" w:space="1" w:color="auto"/>
          <w:left w:val="single" w:sz="6" w:space="1" w:color="auto"/>
          <w:bottom w:val="single" w:sz="6" w:space="1" w:color="auto"/>
          <w:right w:val="single" w:sz="6" w:space="1" w:color="auto"/>
        </w:pBdr>
        <w:spacing w:after="120" w:line="240" w:lineRule="atLeast"/>
        <w:ind w:left="142" w:right="-1" w:firstLine="28"/>
        <w:jc w:val="both"/>
        <w:rPr>
          <w:rFonts w:ascii="Times New Roman" w:hAnsi="Times New Roman" w:cs="Times New Roman"/>
          <w:b/>
          <w:bCs/>
          <w:sz w:val="28"/>
          <w:szCs w:val="28"/>
        </w:rPr>
      </w:pPr>
      <w:r w:rsidRPr="00CF637C">
        <w:rPr>
          <w:rFonts w:ascii="Times New Roman" w:hAnsi="Times New Roman" w:cs="Times New Roman"/>
          <w:b/>
          <w:bCs/>
          <w:sz w:val="28"/>
          <w:szCs w:val="28"/>
          <w:u w:val="single"/>
        </w:rPr>
        <w:t>Примечание</w:t>
      </w:r>
      <w:r w:rsidRPr="00CF637C">
        <w:rPr>
          <w:rFonts w:ascii="Times New Roman" w:hAnsi="Times New Roman" w:cs="Times New Roman"/>
          <w:b/>
          <w:bCs/>
          <w:sz w:val="28"/>
          <w:szCs w:val="28"/>
        </w:rPr>
        <w:t>: предоставление неполной, искаженной информации или ее сокрытие рассматривается Фондом в качестве причины для отказа в предоставлении займа.</w:t>
      </w:r>
    </w:p>
    <w:p w:rsidR="00F3774F" w:rsidRPr="00CF637C" w:rsidRDefault="00F3774F" w:rsidP="00F3774F">
      <w:pPr>
        <w:pStyle w:val="Iiiaeuiue1"/>
        <w:ind w:left="142" w:firstLine="28"/>
        <w:jc w:val="right"/>
        <w:rPr>
          <w:rFonts w:ascii="Times New Roman" w:hAnsi="Times New Roman" w:cs="Times New Roman"/>
          <w:bCs/>
        </w:rPr>
      </w:pPr>
      <w:r w:rsidRPr="00CF637C">
        <w:rPr>
          <w:rFonts w:ascii="Times New Roman" w:hAnsi="Times New Roman" w:cs="Times New Roman"/>
          <w:b/>
          <w:bCs/>
          <w:sz w:val="28"/>
          <w:szCs w:val="28"/>
        </w:rPr>
        <w:br w:type="page"/>
      </w:r>
    </w:p>
    <w:p w:rsidR="00F3774F" w:rsidRPr="00CF637C" w:rsidRDefault="00F3774F" w:rsidP="00F3774F">
      <w:pPr>
        <w:pStyle w:val="Iiiaeuiue1"/>
        <w:ind w:left="142" w:firstLine="28"/>
        <w:jc w:val="center"/>
        <w:rPr>
          <w:rFonts w:ascii="Times New Roman" w:hAnsi="Times New Roman" w:cs="Times New Roman"/>
          <w:b/>
          <w:bCs/>
          <w:sz w:val="20"/>
          <w:szCs w:val="20"/>
        </w:rPr>
      </w:pPr>
      <w:r w:rsidRPr="00CF637C">
        <w:rPr>
          <w:rFonts w:ascii="Times New Roman" w:hAnsi="Times New Roman" w:cs="Times New Roman"/>
          <w:b/>
          <w:bCs/>
          <w:sz w:val="20"/>
          <w:szCs w:val="20"/>
        </w:rPr>
        <w:lastRenderedPageBreak/>
        <w:t>АНКЕТА ЗАЕМЩИКА – юридического лица</w:t>
      </w:r>
    </w:p>
    <w:p w:rsidR="00F3774F" w:rsidRPr="00CF637C" w:rsidRDefault="00F3774F" w:rsidP="00F3774F">
      <w:pPr>
        <w:pStyle w:val="Iiiaeuiue1"/>
        <w:tabs>
          <w:tab w:val="left" w:pos="2534"/>
          <w:tab w:val="left" w:pos="9709"/>
        </w:tabs>
        <w:rPr>
          <w:rFonts w:ascii="Times New Roman" w:hAnsi="Times New Roman" w:cs="Times New Roman"/>
          <w:b/>
          <w:bCs/>
          <w:sz w:val="20"/>
          <w:szCs w:val="20"/>
        </w:rPr>
      </w:pPr>
    </w:p>
    <w:p w:rsidR="00F3774F" w:rsidRPr="00CF637C" w:rsidRDefault="00F3774F" w:rsidP="00F3774F">
      <w:pPr>
        <w:pStyle w:val="Iiiaeuiue1"/>
        <w:numPr>
          <w:ilvl w:val="0"/>
          <w:numId w:val="1"/>
        </w:numPr>
        <w:tabs>
          <w:tab w:val="left" w:pos="2534"/>
          <w:tab w:val="left" w:pos="9709"/>
        </w:tabs>
        <w:rPr>
          <w:rFonts w:ascii="Times New Roman" w:hAnsi="Times New Roman" w:cs="Times New Roman"/>
          <w:sz w:val="20"/>
          <w:szCs w:val="20"/>
        </w:rPr>
      </w:pPr>
      <w:r w:rsidRPr="00CF637C">
        <w:rPr>
          <w:rFonts w:ascii="Times New Roman" w:hAnsi="Times New Roman" w:cs="Times New Roman"/>
          <w:b/>
          <w:bCs/>
          <w:sz w:val="20"/>
          <w:szCs w:val="20"/>
        </w:rPr>
        <w:t>ЗАЕМЩИК:                    ___________________________________________________</w:t>
      </w:r>
    </w:p>
    <w:p w:rsidR="00F3774F" w:rsidRPr="00CF637C" w:rsidRDefault="00F3774F" w:rsidP="00F3774F">
      <w:pPr>
        <w:pStyle w:val="Iiiaeuiue1"/>
        <w:tabs>
          <w:tab w:val="left" w:pos="2534"/>
          <w:tab w:val="left" w:pos="9709"/>
        </w:tabs>
        <w:rPr>
          <w:rFonts w:ascii="Times New Roman" w:hAnsi="Times New Roman" w:cs="Times New Roman"/>
          <w:i/>
          <w:iCs/>
          <w:sz w:val="20"/>
          <w:szCs w:val="20"/>
        </w:rPr>
      </w:pPr>
      <w:r w:rsidRPr="00CF637C">
        <w:rPr>
          <w:rFonts w:ascii="Times New Roman" w:hAnsi="Times New Roman" w:cs="Times New Roman"/>
          <w:b/>
          <w:bCs/>
          <w:sz w:val="20"/>
          <w:szCs w:val="20"/>
        </w:rPr>
        <w:tab/>
      </w:r>
      <w:r w:rsidRPr="00CF637C">
        <w:rPr>
          <w:rFonts w:ascii="Times New Roman" w:hAnsi="Times New Roman" w:cs="Times New Roman"/>
          <w:i/>
          <w:iCs/>
          <w:sz w:val="20"/>
          <w:szCs w:val="20"/>
        </w:rPr>
        <w:t>(наименование организации)</w:t>
      </w:r>
    </w:p>
    <w:p w:rsidR="00F3774F" w:rsidRPr="00CF637C" w:rsidRDefault="00F3774F" w:rsidP="00F3774F">
      <w:pPr>
        <w:pStyle w:val="Iiiaeuiue1"/>
        <w:tabs>
          <w:tab w:val="left" w:pos="2534"/>
          <w:tab w:val="left" w:pos="9709"/>
        </w:tabs>
        <w:rPr>
          <w:rFonts w:ascii="Times New Roman" w:hAnsi="Times New Roman" w:cs="Times New Roman"/>
          <w:sz w:val="20"/>
          <w:szCs w:val="20"/>
        </w:rPr>
      </w:pPr>
      <w:r w:rsidRPr="00CF637C">
        <w:rPr>
          <w:rFonts w:ascii="Times New Roman" w:hAnsi="Times New Roman" w:cs="Times New Roman"/>
          <w:sz w:val="20"/>
          <w:szCs w:val="20"/>
        </w:rPr>
        <w:tab/>
      </w:r>
      <w:r w:rsidRPr="00CF637C">
        <w:rPr>
          <w:rFonts w:ascii="Times New Roman" w:hAnsi="Times New Roman" w:cs="Times New Roman"/>
          <w:b/>
          <w:bCs/>
          <w:sz w:val="20"/>
          <w:szCs w:val="20"/>
        </w:rPr>
        <w:t>__________________________________________________________</w:t>
      </w:r>
    </w:p>
    <w:p w:rsidR="00F3774F" w:rsidRPr="00CF637C" w:rsidRDefault="00F3774F" w:rsidP="00F3774F">
      <w:pPr>
        <w:pStyle w:val="Iiiaeuiue1"/>
        <w:tabs>
          <w:tab w:val="left" w:pos="2534"/>
          <w:tab w:val="left" w:pos="9709"/>
        </w:tabs>
        <w:rPr>
          <w:rFonts w:ascii="Times New Roman" w:hAnsi="Times New Roman" w:cs="Times New Roman"/>
          <w:i/>
          <w:iCs/>
          <w:sz w:val="20"/>
          <w:szCs w:val="20"/>
        </w:rPr>
      </w:pPr>
      <w:r w:rsidRPr="00CF637C">
        <w:rPr>
          <w:rFonts w:ascii="Times New Roman" w:hAnsi="Times New Roman" w:cs="Times New Roman"/>
          <w:sz w:val="20"/>
          <w:szCs w:val="20"/>
        </w:rPr>
        <w:tab/>
      </w:r>
      <w:r w:rsidRPr="00CF637C">
        <w:rPr>
          <w:rFonts w:ascii="Times New Roman" w:hAnsi="Times New Roman" w:cs="Times New Roman"/>
          <w:i/>
          <w:iCs/>
          <w:sz w:val="20"/>
          <w:szCs w:val="20"/>
        </w:rPr>
        <w:t>(организационно-правовая форма)</w:t>
      </w:r>
    </w:p>
    <w:p w:rsidR="00F3774F" w:rsidRPr="00CF637C" w:rsidRDefault="00F3774F" w:rsidP="00F3774F">
      <w:pPr>
        <w:pStyle w:val="Iiiaeuiue1"/>
        <w:tabs>
          <w:tab w:val="left" w:pos="2534"/>
          <w:tab w:val="left" w:pos="9709"/>
        </w:tabs>
        <w:rPr>
          <w:rFonts w:ascii="Times New Roman" w:hAnsi="Times New Roman" w:cs="Times New Roman"/>
          <w:b/>
          <w:bCs/>
          <w:sz w:val="20"/>
          <w:szCs w:val="20"/>
        </w:rPr>
      </w:pPr>
      <w:r w:rsidRPr="00CF637C">
        <w:rPr>
          <w:rFonts w:ascii="Times New Roman" w:hAnsi="Times New Roman" w:cs="Times New Roman"/>
          <w:b/>
          <w:bCs/>
          <w:sz w:val="20"/>
          <w:szCs w:val="20"/>
        </w:rPr>
        <w:t>2. РАЗМЕР</w:t>
      </w:r>
    </w:p>
    <w:p w:rsidR="00F3774F" w:rsidRPr="00CF637C" w:rsidRDefault="00F3774F" w:rsidP="00F3774F">
      <w:pPr>
        <w:pStyle w:val="Iiiaeuiue1"/>
        <w:tabs>
          <w:tab w:val="left" w:pos="2534"/>
          <w:tab w:val="left" w:pos="9709"/>
        </w:tabs>
        <w:rPr>
          <w:rFonts w:ascii="Times New Roman" w:hAnsi="Times New Roman" w:cs="Times New Roman"/>
          <w:b/>
          <w:bCs/>
          <w:sz w:val="20"/>
          <w:szCs w:val="20"/>
        </w:rPr>
      </w:pPr>
      <w:r w:rsidRPr="00CF637C">
        <w:rPr>
          <w:rFonts w:ascii="Times New Roman" w:hAnsi="Times New Roman" w:cs="Times New Roman"/>
          <w:b/>
          <w:bCs/>
          <w:sz w:val="20"/>
          <w:szCs w:val="20"/>
        </w:rPr>
        <w:t>УСТАВНОГО</w:t>
      </w:r>
    </w:p>
    <w:p w:rsidR="00F3774F" w:rsidRPr="00CF637C" w:rsidRDefault="00F3774F" w:rsidP="00F3774F">
      <w:pPr>
        <w:pStyle w:val="Iiiaeuiue1"/>
        <w:tabs>
          <w:tab w:val="left" w:pos="2534"/>
          <w:tab w:val="left" w:pos="9709"/>
        </w:tabs>
        <w:rPr>
          <w:rFonts w:ascii="Times New Roman" w:hAnsi="Times New Roman" w:cs="Times New Roman"/>
          <w:sz w:val="20"/>
          <w:szCs w:val="20"/>
        </w:rPr>
      </w:pPr>
      <w:r w:rsidRPr="00CF637C">
        <w:rPr>
          <w:rFonts w:ascii="Times New Roman" w:hAnsi="Times New Roman" w:cs="Times New Roman"/>
          <w:b/>
          <w:bCs/>
          <w:sz w:val="20"/>
          <w:szCs w:val="20"/>
        </w:rPr>
        <w:t>КАПИТАЛА ________________________________________________________________________</w:t>
      </w:r>
    </w:p>
    <w:p w:rsidR="00F3774F" w:rsidRPr="00CF637C" w:rsidRDefault="00F3774F" w:rsidP="00F3774F">
      <w:pPr>
        <w:pStyle w:val="Iiiaeuiue1"/>
        <w:tabs>
          <w:tab w:val="left" w:pos="7357"/>
          <w:tab w:val="left" w:pos="10062"/>
        </w:tabs>
        <w:rPr>
          <w:rFonts w:ascii="Times New Roman" w:hAnsi="Times New Roman" w:cs="Times New Roman"/>
          <w:sz w:val="20"/>
          <w:szCs w:val="20"/>
        </w:rPr>
      </w:pPr>
      <w:r w:rsidRPr="00CF637C">
        <w:rPr>
          <w:rFonts w:ascii="Times New Roman" w:hAnsi="Times New Roman" w:cs="Times New Roman"/>
          <w:sz w:val="20"/>
          <w:szCs w:val="20"/>
        </w:rPr>
        <w:tab/>
      </w:r>
    </w:p>
    <w:p w:rsidR="00F3774F" w:rsidRPr="00CF637C" w:rsidRDefault="00F3774F" w:rsidP="00F3774F">
      <w:pPr>
        <w:pStyle w:val="Iiiaeuiue1"/>
        <w:tabs>
          <w:tab w:val="left" w:pos="7357"/>
          <w:tab w:val="left" w:pos="10062"/>
        </w:tabs>
        <w:rPr>
          <w:rFonts w:ascii="Times New Roman" w:hAnsi="Times New Roman" w:cs="Times New Roman"/>
          <w:b/>
          <w:bCs/>
          <w:sz w:val="20"/>
          <w:szCs w:val="20"/>
        </w:rPr>
      </w:pPr>
      <w:r w:rsidRPr="00CF637C">
        <w:rPr>
          <w:rFonts w:ascii="Times New Roman" w:hAnsi="Times New Roman" w:cs="Times New Roman"/>
          <w:b/>
          <w:bCs/>
          <w:sz w:val="20"/>
          <w:szCs w:val="20"/>
        </w:rPr>
        <w:tab/>
      </w:r>
    </w:p>
    <w:p w:rsidR="00F3774F" w:rsidRPr="00CF637C" w:rsidRDefault="00F3774F" w:rsidP="00F3774F">
      <w:pPr>
        <w:pStyle w:val="Iiiaeuiue1"/>
        <w:rPr>
          <w:rFonts w:ascii="Times New Roman" w:hAnsi="Times New Roman" w:cs="Times New Roman"/>
          <w:b/>
          <w:bCs/>
          <w:sz w:val="20"/>
          <w:szCs w:val="20"/>
        </w:rPr>
      </w:pPr>
      <w:r w:rsidRPr="00CF637C">
        <w:rPr>
          <w:rFonts w:ascii="Times New Roman" w:hAnsi="Times New Roman" w:cs="Times New Roman"/>
          <w:b/>
          <w:bCs/>
          <w:sz w:val="20"/>
          <w:szCs w:val="20"/>
        </w:rPr>
        <w:t>3. УЧАСТИЕ В ДРУГИХ ОРГАНИЗАЦИЯХ ИЛИ СОВМЕСТНАЯ ДЕЯТЕЛЬНОСТЬ С ДРУГИМИ  ОРГАНИЗАЦИЯМИ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84"/>
        <w:gridCol w:w="3284"/>
        <w:gridCol w:w="3284"/>
      </w:tblGrid>
      <w:tr w:rsidR="00F3774F" w:rsidRPr="00CF637C" w:rsidTr="00392D35">
        <w:tc>
          <w:tcPr>
            <w:tcW w:w="3284" w:type="dxa"/>
          </w:tcPr>
          <w:p w:rsidR="00F3774F" w:rsidRPr="00CF637C" w:rsidRDefault="00F3774F" w:rsidP="00392D35">
            <w:pPr>
              <w:pStyle w:val="Iiiaeuiue1"/>
              <w:jc w:val="center"/>
              <w:rPr>
                <w:rFonts w:ascii="Times New Roman" w:hAnsi="Times New Roman" w:cs="Times New Roman"/>
                <w:sz w:val="20"/>
                <w:szCs w:val="20"/>
              </w:rPr>
            </w:pPr>
            <w:r w:rsidRPr="00CF637C">
              <w:rPr>
                <w:rFonts w:ascii="Times New Roman" w:hAnsi="Times New Roman" w:cs="Times New Roman"/>
                <w:sz w:val="20"/>
                <w:szCs w:val="20"/>
              </w:rPr>
              <w:t>Наименование фирмы</w:t>
            </w:r>
          </w:p>
        </w:tc>
        <w:tc>
          <w:tcPr>
            <w:tcW w:w="3284" w:type="dxa"/>
          </w:tcPr>
          <w:p w:rsidR="00F3774F" w:rsidRPr="00CF637C" w:rsidRDefault="00F3774F" w:rsidP="00392D35">
            <w:pPr>
              <w:pStyle w:val="Iiiaeuiue1"/>
              <w:jc w:val="center"/>
              <w:rPr>
                <w:rFonts w:ascii="Times New Roman" w:hAnsi="Times New Roman" w:cs="Times New Roman"/>
                <w:sz w:val="20"/>
                <w:szCs w:val="20"/>
              </w:rPr>
            </w:pPr>
            <w:r w:rsidRPr="00CF637C">
              <w:rPr>
                <w:rFonts w:ascii="Times New Roman" w:hAnsi="Times New Roman" w:cs="Times New Roman"/>
                <w:sz w:val="20"/>
                <w:szCs w:val="20"/>
              </w:rPr>
              <w:t>Вид деятельности</w:t>
            </w:r>
          </w:p>
        </w:tc>
        <w:tc>
          <w:tcPr>
            <w:tcW w:w="3284" w:type="dxa"/>
          </w:tcPr>
          <w:p w:rsidR="00F3774F" w:rsidRPr="00CF637C" w:rsidRDefault="00F3774F" w:rsidP="00392D35">
            <w:pPr>
              <w:pStyle w:val="Iiiaeuiue1"/>
              <w:jc w:val="center"/>
              <w:rPr>
                <w:rFonts w:ascii="Times New Roman" w:hAnsi="Times New Roman" w:cs="Times New Roman"/>
                <w:sz w:val="20"/>
                <w:szCs w:val="20"/>
              </w:rPr>
            </w:pPr>
            <w:r w:rsidRPr="00CF637C">
              <w:rPr>
                <w:rFonts w:ascii="Times New Roman" w:hAnsi="Times New Roman" w:cs="Times New Roman"/>
                <w:sz w:val="20"/>
                <w:szCs w:val="20"/>
              </w:rPr>
              <w:t>Доля участия</w:t>
            </w:r>
          </w:p>
        </w:tc>
      </w:tr>
      <w:tr w:rsidR="00F3774F" w:rsidRPr="00CF637C" w:rsidTr="00392D35">
        <w:tc>
          <w:tcPr>
            <w:tcW w:w="3284" w:type="dxa"/>
          </w:tcPr>
          <w:p w:rsidR="00F3774F" w:rsidRPr="00CF637C" w:rsidRDefault="00F3774F" w:rsidP="00392D35">
            <w:pPr>
              <w:pStyle w:val="Iiiaeuiue1"/>
              <w:rPr>
                <w:rFonts w:ascii="Times New Roman" w:hAnsi="Times New Roman" w:cs="Times New Roman"/>
                <w:sz w:val="20"/>
                <w:szCs w:val="20"/>
              </w:rPr>
            </w:pPr>
          </w:p>
        </w:tc>
        <w:tc>
          <w:tcPr>
            <w:tcW w:w="3284" w:type="dxa"/>
          </w:tcPr>
          <w:p w:rsidR="00F3774F" w:rsidRPr="00CF637C" w:rsidRDefault="00F3774F" w:rsidP="00392D35">
            <w:pPr>
              <w:pStyle w:val="Iiiaeuiue1"/>
              <w:rPr>
                <w:rFonts w:ascii="Times New Roman" w:hAnsi="Times New Roman" w:cs="Times New Roman"/>
                <w:sz w:val="20"/>
                <w:szCs w:val="20"/>
              </w:rPr>
            </w:pPr>
          </w:p>
        </w:tc>
        <w:tc>
          <w:tcPr>
            <w:tcW w:w="3284" w:type="dxa"/>
          </w:tcPr>
          <w:p w:rsidR="00F3774F" w:rsidRPr="00CF637C" w:rsidRDefault="00F3774F" w:rsidP="00392D35">
            <w:pPr>
              <w:pStyle w:val="Iiiaeuiue1"/>
              <w:rPr>
                <w:rFonts w:ascii="Times New Roman" w:hAnsi="Times New Roman" w:cs="Times New Roman"/>
                <w:sz w:val="20"/>
                <w:szCs w:val="20"/>
              </w:rPr>
            </w:pPr>
          </w:p>
        </w:tc>
      </w:tr>
      <w:tr w:rsidR="00F3774F" w:rsidRPr="00CF637C" w:rsidTr="00392D35">
        <w:tc>
          <w:tcPr>
            <w:tcW w:w="3284" w:type="dxa"/>
          </w:tcPr>
          <w:p w:rsidR="00F3774F" w:rsidRPr="00CF637C" w:rsidRDefault="00F3774F" w:rsidP="00392D35">
            <w:pPr>
              <w:pStyle w:val="Iiiaeuiue1"/>
              <w:rPr>
                <w:rFonts w:ascii="Times New Roman" w:hAnsi="Times New Roman" w:cs="Times New Roman"/>
                <w:sz w:val="20"/>
                <w:szCs w:val="20"/>
              </w:rPr>
            </w:pPr>
          </w:p>
        </w:tc>
        <w:tc>
          <w:tcPr>
            <w:tcW w:w="3284" w:type="dxa"/>
          </w:tcPr>
          <w:p w:rsidR="00F3774F" w:rsidRPr="00CF637C" w:rsidRDefault="00F3774F" w:rsidP="00392D35">
            <w:pPr>
              <w:pStyle w:val="Iiiaeuiue1"/>
              <w:rPr>
                <w:rFonts w:ascii="Times New Roman" w:hAnsi="Times New Roman" w:cs="Times New Roman"/>
                <w:sz w:val="20"/>
                <w:szCs w:val="20"/>
              </w:rPr>
            </w:pPr>
          </w:p>
        </w:tc>
        <w:tc>
          <w:tcPr>
            <w:tcW w:w="3284" w:type="dxa"/>
          </w:tcPr>
          <w:p w:rsidR="00F3774F" w:rsidRPr="00CF637C" w:rsidRDefault="00F3774F" w:rsidP="00392D35">
            <w:pPr>
              <w:pStyle w:val="Iiiaeuiue1"/>
              <w:rPr>
                <w:rFonts w:ascii="Times New Roman" w:hAnsi="Times New Roman" w:cs="Times New Roman"/>
                <w:sz w:val="20"/>
                <w:szCs w:val="20"/>
              </w:rPr>
            </w:pPr>
          </w:p>
        </w:tc>
      </w:tr>
      <w:tr w:rsidR="00F3774F" w:rsidRPr="00CF637C" w:rsidTr="00392D35">
        <w:tc>
          <w:tcPr>
            <w:tcW w:w="3284" w:type="dxa"/>
          </w:tcPr>
          <w:p w:rsidR="00F3774F" w:rsidRPr="00CF637C" w:rsidRDefault="00F3774F" w:rsidP="00392D35">
            <w:pPr>
              <w:pStyle w:val="Iiiaeuiue1"/>
              <w:rPr>
                <w:rFonts w:ascii="Times New Roman" w:hAnsi="Times New Roman" w:cs="Times New Roman"/>
                <w:sz w:val="20"/>
                <w:szCs w:val="20"/>
              </w:rPr>
            </w:pPr>
          </w:p>
        </w:tc>
        <w:tc>
          <w:tcPr>
            <w:tcW w:w="3284" w:type="dxa"/>
          </w:tcPr>
          <w:p w:rsidR="00F3774F" w:rsidRPr="00CF637C" w:rsidRDefault="00F3774F" w:rsidP="00392D35">
            <w:pPr>
              <w:pStyle w:val="Iiiaeuiue1"/>
              <w:rPr>
                <w:rFonts w:ascii="Times New Roman" w:hAnsi="Times New Roman" w:cs="Times New Roman"/>
                <w:sz w:val="20"/>
                <w:szCs w:val="20"/>
              </w:rPr>
            </w:pPr>
          </w:p>
        </w:tc>
        <w:tc>
          <w:tcPr>
            <w:tcW w:w="3284" w:type="dxa"/>
          </w:tcPr>
          <w:p w:rsidR="00F3774F" w:rsidRPr="00CF637C" w:rsidRDefault="00F3774F" w:rsidP="00392D35">
            <w:pPr>
              <w:pStyle w:val="Iiiaeuiue1"/>
              <w:rPr>
                <w:rFonts w:ascii="Times New Roman" w:hAnsi="Times New Roman" w:cs="Times New Roman"/>
                <w:sz w:val="20"/>
                <w:szCs w:val="20"/>
              </w:rPr>
            </w:pPr>
          </w:p>
        </w:tc>
      </w:tr>
      <w:tr w:rsidR="00F3774F" w:rsidRPr="00CF637C" w:rsidTr="00392D35">
        <w:tc>
          <w:tcPr>
            <w:tcW w:w="3284" w:type="dxa"/>
          </w:tcPr>
          <w:p w:rsidR="00F3774F" w:rsidRPr="00CF637C" w:rsidRDefault="00F3774F" w:rsidP="00392D35">
            <w:pPr>
              <w:pStyle w:val="Iiiaeuiue1"/>
              <w:rPr>
                <w:rFonts w:ascii="Times New Roman" w:hAnsi="Times New Roman" w:cs="Times New Roman"/>
                <w:sz w:val="20"/>
                <w:szCs w:val="20"/>
              </w:rPr>
            </w:pPr>
          </w:p>
        </w:tc>
        <w:tc>
          <w:tcPr>
            <w:tcW w:w="3284" w:type="dxa"/>
          </w:tcPr>
          <w:p w:rsidR="00F3774F" w:rsidRPr="00CF637C" w:rsidRDefault="00F3774F" w:rsidP="00392D35">
            <w:pPr>
              <w:pStyle w:val="Iiiaeuiue1"/>
              <w:rPr>
                <w:rFonts w:ascii="Times New Roman" w:hAnsi="Times New Roman" w:cs="Times New Roman"/>
                <w:sz w:val="20"/>
                <w:szCs w:val="20"/>
              </w:rPr>
            </w:pPr>
          </w:p>
        </w:tc>
        <w:tc>
          <w:tcPr>
            <w:tcW w:w="3284" w:type="dxa"/>
          </w:tcPr>
          <w:p w:rsidR="00F3774F" w:rsidRPr="00CF637C" w:rsidRDefault="00F3774F" w:rsidP="00392D35">
            <w:pPr>
              <w:pStyle w:val="Iiiaeuiue1"/>
              <w:rPr>
                <w:rFonts w:ascii="Times New Roman" w:hAnsi="Times New Roman" w:cs="Times New Roman"/>
                <w:sz w:val="20"/>
                <w:szCs w:val="20"/>
              </w:rPr>
            </w:pPr>
          </w:p>
        </w:tc>
      </w:tr>
      <w:tr w:rsidR="00F3774F" w:rsidRPr="00CF637C" w:rsidTr="00392D35">
        <w:tc>
          <w:tcPr>
            <w:tcW w:w="3284" w:type="dxa"/>
          </w:tcPr>
          <w:p w:rsidR="00F3774F" w:rsidRPr="00CF637C" w:rsidRDefault="00F3774F" w:rsidP="00392D35">
            <w:pPr>
              <w:pStyle w:val="Iiiaeuiue1"/>
              <w:rPr>
                <w:rFonts w:ascii="Times New Roman" w:hAnsi="Times New Roman" w:cs="Times New Roman"/>
                <w:sz w:val="20"/>
                <w:szCs w:val="20"/>
              </w:rPr>
            </w:pPr>
          </w:p>
        </w:tc>
        <w:tc>
          <w:tcPr>
            <w:tcW w:w="3284" w:type="dxa"/>
          </w:tcPr>
          <w:p w:rsidR="00F3774F" w:rsidRPr="00CF637C" w:rsidRDefault="00F3774F" w:rsidP="00392D35">
            <w:pPr>
              <w:pStyle w:val="Iiiaeuiue1"/>
              <w:rPr>
                <w:rFonts w:ascii="Times New Roman" w:hAnsi="Times New Roman" w:cs="Times New Roman"/>
                <w:sz w:val="20"/>
                <w:szCs w:val="20"/>
              </w:rPr>
            </w:pPr>
          </w:p>
        </w:tc>
        <w:tc>
          <w:tcPr>
            <w:tcW w:w="3284" w:type="dxa"/>
          </w:tcPr>
          <w:p w:rsidR="00F3774F" w:rsidRPr="00CF637C" w:rsidRDefault="00F3774F" w:rsidP="00392D35">
            <w:pPr>
              <w:pStyle w:val="Iiiaeuiue1"/>
              <w:rPr>
                <w:rFonts w:ascii="Times New Roman" w:hAnsi="Times New Roman" w:cs="Times New Roman"/>
                <w:sz w:val="20"/>
                <w:szCs w:val="20"/>
              </w:rPr>
            </w:pPr>
          </w:p>
        </w:tc>
      </w:tr>
    </w:tbl>
    <w:p w:rsidR="00F3774F" w:rsidRPr="00CF637C" w:rsidRDefault="00F3774F" w:rsidP="00F3774F">
      <w:pPr>
        <w:pStyle w:val="Iiiaeuiue1"/>
        <w:rPr>
          <w:rFonts w:ascii="Times New Roman" w:hAnsi="Times New Roman" w:cs="Times New Roman"/>
          <w:b/>
          <w:bCs/>
          <w:sz w:val="20"/>
          <w:szCs w:val="20"/>
        </w:rPr>
      </w:pPr>
    </w:p>
    <w:p w:rsidR="00F3774F" w:rsidRPr="00CF637C" w:rsidRDefault="00F3774F" w:rsidP="00F3774F">
      <w:pPr>
        <w:pStyle w:val="Iiiaeuiue1"/>
        <w:jc w:val="both"/>
        <w:rPr>
          <w:rFonts w:ascii="Times New Roman" w:hAnsi="Times New Roman" w:cs="Times New Roman"/>
          <w:i/>
          <w:iCs/>
          <w:sz w:val="20"/>
          <w:szCs w:val="20"/>
        </w:rPr>
      </w:pPr>
      <w:r w:rsidRPr="00CF637C">
        <w:rPr>
          <w:rFonts w:ascii="Times New Roman" w:hAnsi="Times New Roman" w:cs="Times New Roman"/>
          <w:b/>
          <w:bCs/>
          <w:sz w:val="20"/>
          <w:szCs w:val="20"/>
        </w:rPr>
        <w:t xml:space="preserve">4. ОСНОВНЫЕ ВИДЫ ДЕЯТЕЛЬНОСТИ </w:t>
      </w:r>
      <w:r w:rsidRPr="00CF637C">
        <w:rPr>
          <w:rFonts w:ascii="Times New Roman" w:hAnsi="Times New Roman" w:cs="Times New Roman"/>
          <w:i/>
          <w:iCs/>
          <w:sz w:val="20"/>
          <w:szCs w:val="20"/>
        </w:rPr>
        <w:t>(в т.ч. лицензируемые с указанием наличия лицензий)</w:t>
      </w:r>
    </w:p>
    <w:p w:rsidR="00F3774F" w:rsidRPr="00CF637C" w:rsidRDefault="00F3774F" w:rsidP="00F3774F">
      <w:pPr>
        <w:pStyle w:val="Iiiaeuiue1"/>
        <w:rPr>
          <w:rFonts w:ascii="Times New Roman" w:hAnsi="Times New Roman" w:cs="Times New Roman"/>
          <w:sz w:val="20"/>
          <w:szCs w:val="20"/>
        </w:rPr>
      </w:pPr>
      <w:r w:rsidRPr="00CF637C">
        <w:rPr>
          <w:rFonts w:ascii="Times New Roman" w:hAnsi="Times New Roman" w:cs="Times New Roman"/>
          <w:sz w:val="20"/>
          <w:szCs w:val="20"/>
        </w:rPr>
        <w:t>________________________________________________________________________________</w:t>
      </w:r>
    </w:p>
    <w:p w:rsidR="00F3774F" w:rsidRPr="00CF637C" w:rsidRDefault="00F3774F" w:rsidP="00F3774F">
      <w:pPr>
        <w:pStyle w:val="Iiiaeuiue1"/>
        <w:rPr>
          <w:rFonts w:ascii="Times New Roman" w:hAnsi="Times New Roman" w:cs="Times New Roman"/>
          <w:sz w:val="20"/>
          <w:szCs w:val="20"/>
        </w:rPr>
      </w:pPr>
      <w:r w:rsidRPr="00CF637C">
        <w:rPr>
          <w:rFonts w:ascii="Times New Roman" w:hAnsi="Times New Roman" w:cs="Times New Roman"/>
          <w:sz w:val="20"/>
          <w:szCs w:val="20"/>
        </w:rPr>
        <w:t>________________________________________________________________________________</w:t>
      </w:r>
    </w:p>
    <w:p w:rsidR="00F3774F" w:rsidRPr="00CF637C" w:rsidRDefault="00F3774F" w:rsidP="00F3774F">
      <w:pPr>
        <w:pStyle w:val="Iiiaeuiue1"/>
        <w:rPr>
          <w:rFonts w:ascii="Times New Roman" w:hAnsi="Times New Roman" w:cs="Times New Roman"/>
          <w:sz w:val="20"/>
          <w:szCs w:val="20"/>
        </w:rPr>
      </w:pPr>
      <w:r w:rsidRPr="00CF637C">
        <w:rPr>
          <w:rFonts w:ascii="Times New Roman" w:hAnsi="Times New Roman" w:cs="Times New Roman"/>
          <w:sz w:val="20"/>
          <w:szCs w:val="20"/>
        </w:rPr>
        <w:t>________________________________________________________________________________</w:t>
      </w:r>
    </w:p>
    <w:p w:rsidR="00F3774F" w:rsidRPr="00CF637C" w:rsidRDefault="00F3774F" w:rsidP="00F3774F">
      <w:pPr>
        <w:pStyle w:val="Iiiaeuiue1"/>
        <w:rPr>
          <w:rFonts w:ascii="Times New Roman" w:hAnsi="Times New Roman" w:cs="Times New Roman"/>
          <w:sz w:val="20"/>
          <w:szCs w:val="20"/>
        </w:rPr>
      </w:pPr>
      <w:r w:rsidRPr="00CF637C">
        <w:rPr>
          <w:rFonts w:ascii="Times New Roman" w:hAnsi="Times New Roman" w:cs="Times New Roman"/>
          <w:sz w:val="20"/>
          <w:szCs w:val="20"/>
        </w:rPr>
        <w:t>________________________________________________________________________________</w:t>
      </w:r>
    </w:p>
    <w:p w:rsidR="00F3774F" w:rsidRPr="00CF637C" w:rsidRDefault="00F3774F" w:rsidP="00F3774F">
      <w:pPr>
        <w:pStyle w:val="Iiiaeuiue1"/>
        <w:rPr>
          <w:rFonts w:ascii="Times New Roman" w:hAnsi="Times New Roman" w:cs="Times New Roman"/>
          <w:b/>
          <w:bCs/>
          <w:sz w:val="20"/>
          <w:szCs w:val="20"/>
        </w:rPr>
      </w:pPr>
    </w:p>
    <w:p w:rsidR="00F3774F" w:rsidRPr="00CF637C" w:rsidRDefault="00F3774F" w:rsidP="00F3774F">
      <w:pPr>
        <w:pStyle w:val="Iiiaeuiue1"/>
        <w:jc w:val="both"/>
        <w:rPr>
          <w:rFonts w:ascii="Times New Roman" w:hAnsi="Times New Roman" w:cs="Times New Roman"/>
          <w:b/>
          <w:bCs/>
          <w:sz w:val="20"/>
          <w:szCs w:val="20"/>
        </w:rPr>
      </w:pPr>
      <w:r w:rsidRPr="00CF637C">
        <w:rPr>
          <w:rFonts w:ascii="Times New Roman" w:hAnsi="Times New Roman" w:cs="Times New Roman"/>
          <w:b/>
          <w:bCs/>
          <w:sz w:val="20"/>
          <w:szCs w:val="20"/>
        </w:rPr>
        <w:t xml:space="preserve">5. НОМЕНКЛАТУРА ВЫПУСКАЕМОЙ ПРОДУКЦИИ И ОКАЗЫВАЕМЫХ УСЛУГ </w:t>
      </w:r>
      <w:r w:rsidRPr="00CF637C">
        <w:rPr>
          <w:rFonts w:ascii="Times New Roman" w:hAnsi="Times New Roman" w:cs="Times New Roman"/>
          <w:i/>
          <w:iCs/>
          <w:sz w:val="20"/>
          <w:szCs w:val="20"/>
        </w:rPr>
        <w:t>(указать объемы выпуска основных видов продукции в натуральном выражении и в % к общему объему производства, а также выделить прибыльные (с указанием % от общего уровня доходов) и убыточные направления де</w:t>
      </w:r>
      <w:r w:rsidRPr="00CF637C">
        <w:rPr>
          <w:rFonts w:ascii="Times New Roman" w:hAnsi="Times New Roman" w:cs="Times New Roman"/>
          <w:i/>
          <w:iCs/>
          <w:sz w:val="20"/>
          <w:szCs w:val="20"/>
        </w:rPr>
        <w:t>я</w:t>
      </w:r>
      <w:r w:rsidRPr="00CF637C">
        <w:rPr>
          <w:rFonts w:ascii="Times New Roman" w:hAnsi="Times New Roman" w:cs="Times New Roman"/>
          <w:i/>
          <w:iCs/>
          <w:sz w:val="20"/>
          <w:szCs w:val="20"/>
        </w:rPr>
        <w:t>тельности, указать наличие/отсутствие сезонности продаж и сезонное % увеличение объемов реализации)</w:t>
      </w:r>
    </w:p>
    <w:p w:rsidR="00F3774F" w:rsidRPr="00CF637C" w:rsidRDefault="00F3774F" w:rsidP="00F3774F">
      <w:pPr>
        <w:pStyle w:val="Iiiaeuiue1"/>
        <w:rPr>
          <w:rFonts w:ascii="Times New Roman" w:hAnsi="Times New Roman" w:cs="Times New Roman"/>
          <w:sz w:val="20"/>
          <w:szCs w:val="20"/>
        </w:rPr>
      </w:pPr>
      <w:r w:rsidRPr="00CF637C">
        <w:rPr>
          <w:rFonts w:ascii="Times New Roman" w:hAnsi="Times New Roman" w:cs="Times New Roman"/>
          <w:sz w:val="20"/>
          <w:szCs w:val="20"/>
        </w:rPr>
        <w:t>________________________________________________________________________________</w:t>
      </w:r>
    </w:p>
    <w:p w:rsidR="00F3774F" w:rsidRPr="00CF637C" w:rsidRDefault="00F3774F" w:rsidP="00F3774F">
      <w:pPr>
        <w:pStyle w:val="Iiiaeuiue1"/>
        <w:rPr>
          <w:rFonts w:ascii="Times New Roman" w:hAnsi="Times New Roman" w:cs="Times New Roman"/>
          <w:sz w:val="20"/>
          <w:szCs w:val="20"/>
        </w:rPr>
      </w:pPr>
      <w:r w:rsidRPr="00CF637C">
        <w:rPr>
          <w:rFonts w:ascii="Times New Roman" w:hAnsi="Times New Roman" w:cs="Times New Roman"/>
          <w:sz w:val="20"/>
          <w:szCs w:val="20"/>
        </w:rPr>
        <w:t>________________________________________________________________________________</w:t>
      </w:r>
    </w:p>
    <w:p w:rsidR="00F3774F" w:rsidRPr="00CF637C" w:rsidRDefault="00F3774F" w:rsidP="00F3774F">
      <w:pPr>
        <w:pStyle w:val="Iiiaeuiue1"/>
        <w:rPr>
          <w:rFonts w:ascii="Times New Roman" w:hAnsi="Times New Roman" w:cs="Times New Roman"/>
          <w:sz w:val="20"/>
          <w:szCs w:val="20"/>
        </w:rPr>
      </w:pPr>
      <w:r w:rsidRPr="00CF637C">
        <w:rPr>
          <w:rFonts w:ascii="Times New Roman" w:hAnsi="Times New Roman" w:cs="Times New Roman"/>
          <w:sz w:val="20"/>
          <w:szCs w:val="20"/>
        </w:rPr>
        <w:t>________________________________________________________________________________</w:t>
      </w:r>
    </w:p>
    <w:p w:rsidR="00F3774F" w:rsidRPr="00CF637C" w:rsidRDefault="00F3774F" w:rsidP="00F3774F">
      <w:pPr>
        <w:pStyle w:val="Iiiaeuiue1"/>
        <w:rPr>
          <w:rFonts w:ascii="Times New Roman" w:hAnsi="Times New Roman" w:cs="Times New Roman"/>
          <w:sz w:val="20"/>
          <w:szCs w:val="20"/>
        </w:rPr>
      </w:pPr>
      <w:r w:rsidRPr="00CF637C">
        <w:rPr>
          <w:rFonts w:ascii="Times New Roman" w:hAnsi="Times New Roman" w:cs="Times New Roman"/>
          <w:sz w:val="20"/>
          <w:szCs w:val="20"/>
        </w:rPr>
        <w:t>________________________________________________________________________________</w:t>
      </w:r>
    </w:p>
    <w:p w:rsidR="00F3774F" w:rsidRPr="00CF637C" w:rsidRDefault="00F3774F" w:rsidP="00F3774F">
      <w:pPr>
        <w:pStyle w:val="Iiiaeuiue1"/>
        <w:rPr>
          <w:rFonts w:ascii="Times New Roman" w:hAnsi="Times New Roman" w:cs="Times New Roman"/>
          <w:sz w:val="20"/>
          <w:szCs w:val="20"/>
        </w:rPr>
      </w:pPr>
      <w:r w:rsidRPr="00CF637C">
        <w:rPr>
          <w:rFonts w:ascii="Times New Roman" w:hAnsi="Times New Roman" w:cs="Times New Roman"/>
          <w:sz w:val="20"/>
          <w:szCs w:val="20"/>
        </w:rPr>
        <w:t>________________________________________________________________________________</w:t>
      </w:r>
    </w:p>
    <w:p w:rsidR="00F3774F" w:rsidRPr="00CF637C" w:rsidRDefault="00F3774F" w:rsidP="00F3774F">
      <w:pPr>
        <w:pStyle w:val="Iiiaeuiue1"/>
        <w:rPr>
          <w:rFonts w:ascii="Times New Roman" w:hAnsi="Times New Roman" w:cs="Times New Roman"/>
          <w:sz w:val="20"/>
          <w:szCs w:val="20"/>
        </w:rPr>
      </w:pPr>
      <w:r w:rsidRPr="00CF637C">
        <w:rPr>
          <w:rFonts w:ascii="Times New Roman" w:hAnsi="Times New Roman" w:cs="Times New Roman"/>
          <w:sz w:val="20"/>
          <w:szCs w:val="20"/>
        </w:rPr>
        <w:t>________________________________________________________________________________</w:t>
      </w:r>
    </w:p>
    <w:p w:rsidR="00F3774F" w:rsidRPr="00CF637C" w:rsidRDefault="00F3774F" w:rsidP="00F3774F">
      <w:pPr>
        <w:pStyle w:val="Iiiaeuiue1"/>
        <w:rPr>
          <w:rFonts w:ascii="Times New Roman" w:hAnsi="Times New Roman" w:cs="Times New Roman"/>
          <w:sz w:val="20"/>
          <w:szCs w:val="20"/>
        </w:rPr>
      </w:pPr>
      <w:r w:rsidRPr="00CF637C">
        <w:rPr>
          <w:rFonts w:ascii="Times New Roman" w:hAnsi="Times New Roman" w:cs="Times New Roman"/>
          <w:sz w:val="20"/>
          <w:szCs w:val="20"/>
        </w:rPr>
        <w:t>________________________________________________________________________________</w:t>
      </w:r>
    </w:p>
    <w:p w:rsidR="00F3774F" w:rsidRPr="00CF637C" w:rsidRDefault="00F3774F" w:rsidP="00F3774F">
      <w:pPr>
        <w:pStyle w:val="Iiiaeuiue1"/>
        <w:rPr>
          <w:rFonts w:ascii="Times New Roman" w:hAnsi="Times New Roman" w:cs="Times New Roman"/>
          <w:sz w:val="20"/>
          <w:szCs w:val="20"/>
        </w:rPr>
      </w:pPr>
    </w:p>
    <w:p w:rsidR="00F3774F" w:rsidRPr="00CF637C" w:rsidRDefault="00F3774F" w:rsidP="00F3774F">
      <w:pPr>
        <w:pStyle w:val="Iiiaeuiue1"/>
        <w:rPr>
          <w:rFonts w:ascii="Times New Roman" w:hAnsi="Times New Roman" w:cs="Times New Roman"/>
          <w:i/>
          <w:iCs/>
          <w:sz w:val="20"/>
          <w:szCs w:val="20"/>
        </w:rPr>
      </w:pPr>
      <w:r w:rsidRPr="00CF637C">
        <w:rPr>
          <w:rFonts w:ascii="Times New Roman" w:hAnsi="Times New Roman" w:cs="Times New Roman"/>
          <w:b/>
          <w:bCs/>
          <w:sz w:val="20"/>
          <w:szCs w:val="20"/>
        </w:rPr>
        <w:t xml:space="preserve">6. СИСТЕМА СБЫТА ПРОДУКЦИИ </w:t>
      </w:r>
      <w:r w:rsidRPr="00CF637C">
        <w:rPr>
          <w:rFonts w:ascii="Times New Roman" w:hAnsi="Times New Roman" w:cs="Times New Roman"/>
          <w:i/>
          <w:iCs/>
          <w:sz w:val="20"/>
          <w:szCs w:val="20"/>
        </w:rPr>
        <w:t>(для производства и оптовой торговли)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927"/>
        <w:gridCol w:w="4927"/>
      </w:tblGrid>
      <w:tr w:rsidR="00F3774F" w:rsidRPr="00CF637C" w:rsidTr="00392D35">
        <w:tc>
          <w:tcPr>
            <w:tcW w:w="4927" w:type="dxa"/>
          </w:tcPr>
          <w:p w:rsidR="00F3774F" w:rsidRPr="00CF637C" w:rsidRDefault="00F3774F" w:rsidP="00392D35">
            <w:pPr>
              <w:pStyle w:val="Iiiaeuiue1"/>
              <w:jc w:val="center"/>
              <w:rPr>
                <w:rFonts w:ascii="Times New Roman" w:hAnsi="Times New Roman" w:cs="Times New Roman"/>
                <w:sz w:val="20"/>
                <w:szCs w:val="20"/>
              </w:rPr>
            </w:pPr>
          </w:p>
        </w:tc>
        <w:tc>
          <w:tcPr>
            <w:tcW w:w="4927" w:type="dxa"/>
          </w:tcPr>
          <w:p w:rsidR="00F3774F" w:rsidRPr="00CF637C" w:rsidRDefault="00F3774F" w:rsidP="00392D35">
            <w:pPr>
              <w:pStyle w:val="Iiiaeuiue1"/>
              <w:jc w:val="center"/>
              <w:rPr>
                <w:rFonts w:ascii="Times New Roman" w:hAnsi="Times New Roman" w:cs="Times New Roman"/>
                <w:sz w:val="20"/>
                <w:szCs w:val="20"/>
              </w:rPr>
            </w:pPr>
            <w:r w:rsidRPr="00CF637C">
              <w:rPr>
                <w:rFonts w:ascii="Times New Roman" w:hAnsi="Times New Roman" w:cs="Times New Roman"/>
                <w:sz w:val="20"/>
                <w:szCs w:val="20"/>
              </w:rPr>
              <w:t>Доля в реализации</w:t>
            </w:r>
          </w:p>
        </w:tc>
      </w:tr>
      <w:tr w:rsidR="00F3774F" w:rsidRPr="00CF637C" w:rsidTr="00392D35">
        <w:tc>
          <w:tcPr>
            <w:tcW w:w="4927" w:type="dxa"/>
          </w:tcPr>
          <w:p w:rsidR="00F3774F" w:rsidRPr="00CF637C" w:rsidRDefault="00F3774F" w:rsidP="00392D35">
            <w:pPr>
              <w:pStyle w:val="Iiiaeuiue1"/>
              <w:rPr>
                <w:rFonts w:ascii="Times New Roman" w:hAnsi="Times New Roman" w:cs="Times New Roman"/>
                <w:sz w:val="20"/>
                <w:szCs w:val="20"/>
              </w:rPr>
            </w:pPr>
            <w:r w:rsidRPr="00CF637C">
              <w:rPr>
                <w:rFonts w:ascii="Times New Roman" w:hAnsi="Times New Roman" w:cs="Times New Roman"/>
                <w:sz w:val="20"/>
                <w:szCs w:val="20"/>
              </w:rPr>
              <w:t>Продажа со склада</w:t>
            </w:r>
          </w:p>
        </w:tc>
        <w:tc>
          <w:tcPr>
            <w:tcW w:w="4927" w:type="dxa"/>
          </w:tcPr>
          <w:p w:rsidR="00F3774F" w:rsidRPr="00CF637C" w:rsidRDefault="00F3774F" w:rsidP="00392D35">
            <w:pPr>
              <w:pStyle w:val="Iiiaeuiue1"/>
              <w:rPr>
                <w:rFonts w:ascii="Times New Roman" w:hAnsi="Times New Roman" w:cs="Times New Roman"/>
                <w:sz w:val="20"/>
                <w:szCs w:val="20"/>
              </w:rPr>
            </w:pPr>
          </w:p>
        </w:tc>
      </w:tr>
      <w:tr w:rsidR="00F3774F" w:rsidRPr="00CF637C" w:rsidTr="00392D35">
        <w:tc>
          <w:tcPr>
            <w:tcW w:w="4927" w:type="dxa"/>
          </w:tcPr>
          <w:p w:rsidR="00F3774F" w:rsidRPr="00CF637C" w:rsidRDefault="00F3774F" w:rsidP="00392D35">
            <w:pPr>
              <w:pStyle w:val="Iiiaeuiue1"/>
              <w:rPr>
                <w:rFonts w:ascii="Times New Roman" w:hAnsi="Times New Roman" w:cs="Times New Roman"/>
                <w:sz w:val="20"/>
                <w:szCs w:val="20"/>
              </w:rPr>
            </w:pPr>
            <w:r w:rsidRPr="00CF637C">
              <w:rPr>
                <w:rFonts w:ascii="Times New Roman" w:hAnsi="Times New Roman" w:cs="Times New Roman"/>
                <w:sz w:val="20"/>
                <w:szCs w:val="20"/>
              </w:rPr>
              <w:t>Дистрибьюторы</w:t>
            </w:r>
          </w:p>
        </w:tc>
        <w:tc>
          <w:tcPr>
            <w:tcW w:w="4927" w:type="dxa"/>
          </w:tcPr>
          <w:p w:rsidR="00F3774F" w:rsidRPr="00CF637C" w:rsidRDefault="00F3774F" w:rsidP="00392D35">
            <w:pPr>
              <w:pStyle w:val="Iiiaeuiue1"/>
              <w:rPr>
                <w:rFonts w:ascii="Times New Roman" w:hAnsi="Times New Roman" w:cs="Times New Roman"/>
                <w:sz w:val="20"/>
                <w:szCs w:val="20"/>
              </w:rPr>
            </w:pPr>
          </w:p>
        </w:tc>
      </w:tr>
      <w:tr w:rsidR="00F3774F" w:rsidRPr="00CF637C" w:rsidTr="00392D35">
        <w:tc>
          <w:tcPr>
            <w:tcW w:w="4927" w:type="dxa"/>
          </w:tcPr>
          <w:p w:rsidR="00F3774F" w:rsidRPr="00CF637C" w:rsidRDefault="00F3774F" w:rsidP="00392D35">
            <w:pPr>
              <w:pStyle w:val="Iiiaeuiue1"/>
              <w:rPr>
                <w:rFonts w:ascii="Times New Roman" w:hAnsi="Times New Roman" w:cs="Times New Roman"/>
                <w:sz w:val="20"/>
                <w:szCs w:val="20"/>
              </w:rPr>
            </w:pPr>
            <w:r w:rsidRPr="00CF637C">
              <w:rPr>
                <w:rFonts w:ascii="Times New Roman" w:hAnsi="Times New Roman" w:cs="Times New Roman"/>
                <w:sz w:val="20"/>
                <w:szCs w:val="20"/>
              </w:rPr>
              <w:t>Агенты</w:t>
            </w:r>
          </w:p>
        </w:tc>
        <w:tc>
          <w:tcPr>
            <w:tcW w:w="4927" w:type="dxa"/>
          </w:tcPr>
          <w:p w:rsidR="00F3774F" w:rsidRPr="00CF637C" w:rsidRDefault="00F3774F" w:rsidP="00392D35">
            <w:pPr>
              <w:pStyle w:val="Iiiaeuiue1"/>
              <w:rPr>
                <w:rFonts w:ascii="Times New Roman" w:hAnsi="Times New Roman" w:cs="Times New Roman"/>
                <w:sz w:val="20"/>
                <w:szCs w:val="20"/>
              </w:rPr>
            </w:pPr>
          </w:p>
        </w:tc>
      </w:tr>
      <w:tr w:rsidR="00F3774F" w:rsidRPr="00CF637C" w:rsidTr="00392D35">
        <w:tc>
          <w:tcPr>
            <w:tcW w:w="4927" w:type="dxa"/>
          </w:tcPr>
          <w:p w:rsidR="00F3774F" w:rsidRPr="00CF637C" w:rsidRDefault="00F3774F" w:rsidP="00392D35">
            <w:pPr>
              <w:pStyle w:val="Iiiaeuiue1"/>
              <w:rPr>
                <w:rFonts w:ascii="Times New Roman" w:hAnsi="Times New Roman" w:cs="Times New Roman"/>
                <w:sz w:val="20"/>
                <w:szCs w:val="20"/>
              </w:rPr>
            </w:pPr>
            <w:r w:rsidRPr="00CF637C">
              <w:rPr>
                <w:rFonts w:ascii="Times New Roman" w:hAnsi="Times New Roman" w:cs="Times New Roman"/>
                <w:sz w:val="20"/>
                <w:szCs w:val="20"/>
              </w:rPr>
              <w:t>Магазины</w:t>
            </w:r>
          </w:p>
        </w:tc>
        <w:tc>
          <w:tcPr>
            <w:tcW w:w="4927" w:type="dxa"/>
          </w:tcPr>
          <w:p w:rsidR="00F3774F" w:rsidRPr="00CF637C" w:rsidRDefault="00F3774F" w:rsidP="00392D35">
            <w:pPr>
              <w:pStyle w:val="Iiiaeuiue1"/>
              <w:rPr>
                <w:rFonts w:ascii="Times New Roman" w:hAnsi="Times New Roman" w:cs="Times New Roman"/>
                <w:sz w:val="20"/>
                <w:szCs w:val="20"/>
              </w:rPr>
            </w:pPr>
          </w:p>
        </w:tc>
      </w:tr>
      <w:tr w:rsidR="00F3774F" w:rsidRPr="00CF637C" w:rsidTr="00392D35">
        <w:tc>
          <w:tcPr>
            <w:tcW w:w="4927" w:type="dxa"/>
          </w:tcPr>
          <w:p w:rsidR="00F3774F" w:rsidRPr="00CF637C" w:rsidRDefault="00F3774F" w:rsidP="00392D35">
            <w:pPr>
              <w:pStyle w:val="Iiiaeuiue1"/>
              <w:rPr>
                <w:rFonts w:ascii="Times New Roman" w:hAnsi="Times New Roman" w:cs="Times New Roman"/>
                <w:sz w:val="20"/>
                <w:szCs w:val="20"/>
              </w:rPr>
            </w:pPr>
            <w:r w:rsidRPr="00CF637C">
              <w:rPr>
                <w:rFonts w:ascii="Times New Roman" w:hAnsi="Times New Roman" w:cs="Times New Roman"/>
                <w:sz w:val="20"/>
                <w:szCs w:val="20"/>
              </w:rPr>
              <w:t>Иное</w:t>
            </w:r>
          </w:p>
        </w:tc>
        <w:tc>
          <w:tcPr>
            <w:tcW w:w="4927" w:type="dxa"/>
          </w:tcPr>
          <w:p w:rsidR="00F3774F" w:rsidRPr="00CF637C" w:rsidRDefault="00F3774F" w:rsidP="00392D35">
            <w:pPr>
              <w:pStyle w:val="Iiiaeuiue1"/>
              <w:rPr>
                <w:rFonts w:ascii="Times New Roman" w:hAnsi="Times New Roman" w:cs="Times New Roman"/>
                <w:sz w:val="20"/>
                <w:szCs w:val="20"/>
              </w:rPr>
            </w:pPr>
          </w:p>
        </w:tc>
      </w:tr>
    </w:tbl>
    <w:p w:rsidR="00F3774F" w:rsidRPr="00CF637C" w:rsidRDefault="00F3774F" w:rsidP="00F3774F">
      <w:pPr>
        <w:pStyle w:val="Iiiaeuiue1"/>
        <w:rPr>
          <w:rFonts w:ascii="Times New Roman" w:hAnsi="Times New Roman" w:cs="Times New Roman"/>
          <w:b/>
          <w:bCs/>
          <w:sz w:val="20"/>
          <w:szCs w:val="20"/>
        </w:rPr>
      </w:pPr>
    </w:p>
    <w:p w:rsidR="00F3774F" w:rsidRPr="00CF637C" w:rsidRDefault="00F3774F" w:rsidP="00F3774F">
      <w:pPr>
        <w:pStyle w:val="Iiiaeuiue1"/>
        <w:rPr>
          <w:rFonts w:ascii="Times New Roman" w:hAnsi="Times New Roman" w:cs="Times New Roman"/>
          <w:b/>
          <w:bCs/>
          <w:sz w:val="20"/>
          <w:szCs w:val="20"/>
        </w:rPr>
      </w:pPr>
    </w:p>
    <w:p w:rsidR="00F3774F" w:rsidRPr="00CF637C" w:rsidRDefault="00F3774F" w:rsidP="00F3774F">
      <w:pPr>
        <w:pStyle w:val="Iiiaeuiue1"/>
        <w:rPr>
          <w:rFonts w:ascii="Times New Roman" w:hAnsi="Times New Roman" w:cs="Times New Roman"/>
          <w:b/>
          <w:bCs/>
          <w:sz w:val="20"/>
          <w:szCs w:val="20"/>
        </w:rPr>
      </w:pPr>
    </w:p>
    <w:p w:rsidR="00F3774F" w:rsidRPr="00CF637C" w:rsidRDefault="00F3774F" w:rsidP="00F3774F">
      <w:pPr>
        <w:pStyle w:val="Iiiaeuiue1"/>
        <w:rPr>
          <w:rFonts w:ascii="Times New Roman" w:hAnsi="Times New Roman" w:cs="Times New Roman"/>
          <w:b/>
          <w:bCs/>
          <w:sz w:val="20"/>
          <w:szCs w:val="20"/>
        </w:rPr>
      </w:pPr>
    </w:p>
    <w:p w:rsidR="00F3774F" w:rsidRPr="00CF637C" w:rsidRDefault="00F3774F" w:rsidP="00F3774F">
      <w:pPr>
        <w:pStyle w:val="Iiiaeuiue1"/>
        <w:rPr>
          <w:rFonts w:ascii="Times New Roman" w:hAnsi="Times New Roman" w:cs="Times New Roman"/>
          <w:b/>
          <w:bCs/>
          <w:sz w:val="20"/>
          <w:szCs w:val="20"/>
        </w:rPr>
      </w:pPr>
    </w:p>
    <w:p w:rsidR="00F3774F" w:rsidRPr="00CF637C" w:rsidRDefault="00F3774F" w:rsidP="00F3774F">
      <w:pPr>
        <w:pStyle w:val="Iiiaeuiue1"/>
        <w:rPr>
          <w:rFonts w:ascii="Times New Roman" w:hAnsi="Times New Roman" w:cs="Times New Roman"/>
          <w:sz w:val="20"/>
          <w:szCs w:val="20"/>
        </w:rPr>
      </w:pPr>
      <w:r w:rsidRPr="00CF637C">
        <w:rPr>
          <w:rFonts w:ascii="Times New Roman" w:hAnsi="Times New Roman" w:cs="Times New Roman"/>
          <w:b/>
          <w:bCs/>
          <w:sz w:val="20"/>
          <w:szCs w:val="20"/>
        </w:rPr>
        <w:t>7. ОСНОВНЫЕ ПОСТАВЩИКИ</w:t>
      </w:r>
      <w:r w:rsidRPr="00CF637C">
        <w:rPr>
          <w:rFonts w:ascii="Times New Roman" w:hAnsi="Times New Roman" w:cs="Times New Roman"/>
          <w:sz w:val="20"/>
          <w:szCs w:val="20"/>
        </w:rPr>
        <w:t xml:space="preserve"> </w:t>
      </w:r>
      <w:r w:rsidRPr="00CF637C">
        <w:rPr>
          <w:rFonts w:ascii="Times New Roman" w:hAnsi="Times New Roman" w:cs="Times New Roman"/>
          <w:i/>
          <w:iCs/>
          <w:sz w:val="20"/>
          <w:szCs w:val="20"/>
        </w:rPr>
        <w:t>(наименование поставщика, товара)</w:t>
      </w:r>
    </w:p>
    <w:p w:rsidR="00F3774F" w:rsidRPr="00CF637C" w:rsidRDefault="00F3774F" w:rsidP="00F3774F">
      <w:pPr>
        <w:pStyle w:val="Iiiaeuiue1"/>
        <w:rPr>
          <w:rFonts w:ascii="Times New Roman" w:hAnsi="Times New Roman" w:cs="Times New Roman"/>
          <w:sz w:val="20"/>
          <w:szCs w:val="20"/>
        </w:rPr>
      </w:pPr>
      <w:r w:rsidRPr="00CF637C">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w:t>
      </w:r>
    </w:p>
    <w:p w:rsidR="00F3774F" w:rsidRPr="00CF637C" w:rsidRDefault="00F3774F" w:rsidP="00F3774F">
      <w:pPr>
        <w:pStyle w:val="Iiiaeuiue1"/>
        <w:rPr>
          <w:rFonts w:ascii="Times New Roman" w:hAnsi="Times New Roman" w:cs="Times New Roman"/>
          <w:sz w:val="20"/>
          <w:szCs w:val="20"/>
        </w:rPr>
      </w:pPr>
      <w:r w:rsidRPr="00CF637C">
        <w:rPr>
          <w:rFonts w:ascii="Times New Roman" w:hAnsi="Times New Roman" w:cs="Times New Roman"/>
          <w:sz w:val="20"/>
          <w:szCs w:val="20"/>
        </w:rPr>
        <w:t xml:space="preserve">Условия оплаты (в среднем)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35"/>
        <w:gridCol w:w="1984"/>
      </w:tblGrid>
      <w:tr w:rsidR="00F3774F" w:rsidRPr="00CF637C" w:rsidTr="00392D35">
        <w:tc>
          <w:tcPr>
            <w:tcW w:w="2235" w:type="dxa"/>
          </w:tcPr>
          <w:p w:rsidR="00F3774F" w:rsidRPr="00CF637C" w:rsidRDefault="00F3774F" w:rsidP="00392D35">
            <w:pPr>
              <w:pStyle w:val="Iiiaeuiue1"/>
              <w:rPr>
                <w:rFonts w:ascii="Times New Roman" w:hAnsi="Times New Roman" w:cs="Times New Roman"/>
                <w:sz w:val="20"/>
                <w:szCs w:val="20"/>
              </w:rPr>
            </w:pPr>
            <w:r w:rsidRPr="00CF637C">
              <w:rPr>
                <w:rFonts w:ascii="Times New Roman" w:hAnsi="Times New Roman" w:cs="Times New Roman"/>
                <w:sz w:val="20"/>
                <w:szCs w:val="20"/>
              </w:rPr>
              <w:t>Предоплата</w:t>
            </w:r>
          </w:p>
        </w:tc>
        <w:tc>
          <w:tcPr>
            <w:tcW w:w="1984" w:type="dxa"/>
          </w:tcPr>
          <w:p w:rsidR="00F3774F" w:rsidRPr="00CF637C" w:rsidRDefault="00F3774F" w:rsidP="00392D35">
            <w:pPr>
              <w:pStyle w:val="Iiiaeuiue1"/>
              <w:rPr>
                <w:rFonts w:ascii="Times New Roman" w:hAnsi="Times New Roman" w:cs="Times New Roman"/>
                <w:sz w:val="20"/>
                <w:szCs w:val="20"/>
              </w:rPr>
            </w:pPr>
            <w:r w:rsidRPr="00CF637C">
              <w:rPr>
                <w:rFonts w:ascii="Times New Roman" w:hAnsi="Times New Roman" w:cs="Times New Roman"/>
                <w:sz w:val="20"/>
                <w:szCs w:val="20"/>
              </w:rPr>
              <w:t>Отсрочка платежа</w:t>
            </w:r>
          </w:p>
        </w:tc>
      </w:tr>
      <w:tr w:rsidR="00F3774F" w:rsidRPr="00CF637C" w:rsidTr="00392D35">
        <w:tc>
          <w:tcPr>
            <w:tcW w:w="2235" w:type="dxa"/>
          </w:tcPr>
          <w:p w:rsidR="00F3774F" w:rsidRPr="00CF637C" w:rsidRDefault="00F3774F" w:rsidP="00392D35">
            <w:pPr>
              <w:pStyle w:val="Iiiaeuiue1"/>
              <w:rPr>
                <w:rFonts w:ascii="Times New Roman" w:hAnsi="Times New Roman" w:cs="Times New Roman"/>
                <w:sz w:val="20"/>
                <w:szCs w:val="20"/>
              </w:rPr>
            </w:pPr>
            <w:r w:rsidRPr="00CF637C">
              <w:rPr>
                <w:rFonts w:ascii="Times New Roman" w:hAnsi="Times New Roman" w:cs="Times New Roman"/>
                <w:sz w:val="20"/>
                <w:szCs w:val="20"/>
              </w:rPr>
              <w:t>%</w:t>
            </w:r>
          </w:p>
        </w:tc>
        <w:tc>
          <w:tcPr>
            <w:tcW w:w="1984" w:type="dxa"/>
          </w:tcPr>
          <w:p w:rsidR="00F3774F" w:rsidRPr="00CF637C" w:rsidRDefault="00F3774F" w:rsidP="00392D35">
            <w:pPr>
              <w:pStyle w:val="Iiiaeuiue1"/>
              <w:rPr>
                <w:rFonts w:ascii="Times New Roman" w:hAnsi="Times New Roman" w:cs="Times New Roman"/>
                <w:sz w:val="20"/>
                <w:szCs w:val="20"/>
              </w:rPr>
            </w:pPr>
            <w:r w:rsidRPr="00CF637C">
              <w:rPr>
                <w:rFonts w:ascii="Times New Roman" w:hAnsi="Times New Roman" w:cs="Times New Roman"/>
                <w:sz w:val="20"/>
                <w:szCs w:val="20"/>
              </w:rPr>
              <w:t xml:space="preserve">% </w:t>
            </w:r>
          </w:p>
        </w:tc>
      </w:tr>
      <w:tr w:rsidR="00F3774F" w:rsidRPr="00CF637C" w:rsidTr="00392D35">
        <w:tc>
          <w:tcPr>
            <w:tcW w:w="2235" w:type="dxa"/>
          </w:tcPr>
          <w:p w:rsidR="00F3774F" w:rsidRPr="00CF637C" w:rsidRDefault="00F3774F" w:rsidP="00392D35">
            <w:pPr>
              <w:pStyle w:val="Iiiaeuiue1"/>
              <w:rPr>
                <w:rFonts w:ascii="Times New Roman" w:hAnsi="Times New Roman" w:cs="Times New Roman"/>
                <w:sz w:val="20"/>
                <w:szCs w:val="20"/>
              </w:rPr>
            </w:pPr>
            <w:r w:rsidRPr="00CF637C">
              <w:rPr>
                <w:rFonts w:ascii="Times New Roman" w:hAnsi="Times New Roman" w:cs="Times New Roman"/>
                <w:sz w:val="20"/>
                <w:szCs w:val="20"/>
              </w:rPr>
              <w:t>Дни</w:t>
            </w:r>
          </w:p>
        </w:tc>
        <w:tc>
          <w:tcPr>
            <w:tcW w:w="1984" w:type="dxa"/>
          </w:tcPr>
          <w:p w:rsidR="00F3774F" w:rsidRPr="00CF637C" w:rsidRDefault="00F3774F" w:rsidP="00392D35">
            <w:pPr>
              <w:pStyle w:val="Iiiaeuiue1"/>
              <w:rPr>
                <w:rFonts w:ascii="Times New Roman" w:hAnsi="Times New Roman" w:cs="Times New Roman"/>
                <w:sz w:val="20"/>
                <w:szCs w:val="20"/>
              </w:rPr>
            </w:pPr>
            <w:r w:rsidRPr="00CF637C">
              <w:rPr>
                <w:rFonts w:ascii="Times New Roman" w:hAnsi="Times New Roman" w:cs="Times New Roman"/>
                <w:sz w:val="20"/>
                <w:szCs w:val="20"/>
              </w:rPr>
              <w:t>Дни</w:t>
            </w:r>
          </w:p>
        </w:tc>
      </w:tr>
    </w:tbl>
    <w:p w:rsidR="00F3774F" w:rsidRPr="00CF637C" w:rsidRDefault="00F3774F" w:rsidP="00F3774F">
      <w:pPr>
        <w:pStyle w:val="Iiiaeuiue1"/>
        <w:rPr>
          <w:rFonts w:ascii="Times New Roman" w:hAnsi="Times New Roman" w:cs="Times New Roman"/>
          <w:sz w:val="20"/>
          <w:szCs w:val="20"/>
        </w:rPr>
      </w:pPr>
      <w:r w:rsidRPr="00CF637C">
        <w:rPr>
          <w:rFonts w:ascii="Times New Roman" w:hAnsi="Times New Roman" w:cs="Times New Roman"/>
          <w:sz w:val="20"/>
          <w:szCs w:val="20"/>
        </w:rPr>
        <w:t>% - величина предоплаты (отсрочки платежа) от общей суммы договора, дни – период предоплаты (отсро</w:t>
      </w:r>
      <w:r w:rsidRPr="00CF637C">
        <w:rPr>
          <w:rFonts w:ascii="Times New Roman" w:hAnsi="Times New Roman" w:cs="Times New Roman"/>
          <w:sz w:val="20"/>
          <w:szCs w:val="20"/>
        </w:rPr>
        <w:t>ч</w:t>
      </w:r>
      <w:r w:rsidRPr="00CF637C">
        <w:rPr>
          <w:rFonts w:ascii="Times New Roman" w:hAnsi="Times New Roman" w:cs="Times New Roman"/>
          <w:sz w:val="20"/>
          <w:szCs w:val="20"/>
        </w:rPr>
        <w:t>ки)</w:t>
      </w:r>
    </w:p>
    <w:p w:rsidR="00F3774F" w:rsidRPr="00CF637C" w:rsidRDefault="00F3774F" w:rsidP="00F3774F">
      <w:pPr>
        <w:pStyle w:val="Iiiaeuiue1"/>
        <w:rPr>
          <w:rFonts w:ascii="Times New Roman" w:hAnsi="Times New Roman" w:cs="Times New Roman"/>
          <w:sz w:val="20"/>
          <w:szCs w:val="20"/>
        </w:rPr>
      </w:pPr>
    </w:p>
    <w:p w:rsidR="00F3774F" w:rsidRPr="00CF637C" w:rsidRDefault="00F3774F" w:rsidP="00F3774F">
      <w:pPr>
        <w:pStyle w:val="Iiiaeuiue1"/>
        <w:rPr>
          <w:rFonts w:ascii="Times New Roman" w:hAnsi="Times New Roman" w:cs="Times New Roman"/>
          <w:sz w:val="20"/>
          <w:szCs w:val="20"/>
        </w:rPr>
      </w:pPr>
      <w:r w:rsidRPr="00CF637C">
        <w:rPr>
          <w:rFonts w:ascii="Times New Roman" w:hAnsi="Times New Roman" w:cs="Times New Roman"/>
          <w:b/>
          <w:bCs/>
          <w:sz w:val="20"/>
          <w:szCs w:val="20"/>
        </w:rPr>
        <w:lastRenderedPageBreak/>
        <w:t>8. ОСНОВНЫЕ ПОКУПАТЕЛИ</w:t>
      </w:r>
      <w:r w:rsidRPr="00CF637C">
        <w:rPr>
          <w:rFonts w:ascii="Times New Roman" w:hAnsi="Times New Roman" w:cs="Times New Roman"/>
          <w:sz w:val="20"/>
          <w:szCs w:val="20"/>
        </w:rPr>
        <w:t xml:space="preserve"> </w:t>
      </w:r>
      <w:r w:rsidRPr="00CF637C">
        <w:rPr>
          <w:rFonts w:ascii="Times New Roman" w:hAnsi="Times New Roman" w:cs="Times New Roman"/>
          <w:i/>
          <w:iCs/>
          <w:sz w:val="20"/>
          <w:szCs w:val="20"/>
        </w:rPr>
        <w:t>(наименование покупателя, товара)</w:t>
      </w:r>
    </w:p>
    <w:p w:rsidR="00F3774F" w:rsidRPr="00CF637C" w:rsidRDefault="00F3774F" w:rsidP="00F3774F">
      <w:pPr>
        <w:pStyle w:val="Iiiaeuiue1"/>
        <w:rPr>
          <w:rFonts w:ascii="Times New Roman" w:hAnsi="Times New Roman" w:cs="Times New Roman"/>
          <w:sz w:val="20"/>
          <w:szCs w:val="20"/>
        </w:rPr>
      </w:pPr>
      <w:r w:rsidRPr="00CF637C">
        <w:rPr>
          <w:rFonts w:ascii="Times New Roman" w:hAnsi="Times New Roman" w:cs="Times New Roman"/>
          <w:sz w:val="20"/>
          <w:szCs w:val="20"/>
        </w:rPr>
        <w:t>________________________________________________________________________________</w:t>
      </w:r>
    </w:p>
    <w:p w:rsidR="00F3774F" w:rsidRPr="00CF637C" w:rsidRDefault="00F3774F" w:rsidP="00F3774F">
      <w:pPr>
        <w:pStyle w:val="Iiiaeuiue1"/>
        <w:rPr>
          <w:rFonts w:ascii="Times New Roman" w:hAnsi="Times New Roman" w:cs="Times New Roman"/>
          <w:sz w:val="20"/>
          <w:szCs w:val="20"/>
        </w:rPr>
      </w:pPr>
      <w:r w:rsidRPr="00CF637C">
        <w:rPr>
          <w:rFonts w:ascii="Times New Roman" w:hAnsi="Times New Roman" w:cs="Times New Roman"/>
          <w:sz w:val="20"/>
          <w:szCs w:val="20"/>
        </w:rPr>
        <w:t>________________________________________________________________________________</w:t>
      </w:r>
    </w:p>
    <w:p w:rsidR="00F3774F" w:rsidRPr="00CF637C" w:rsidRDefault="00F3774F" w:rsidP="00F3774F">
      <w:pPr>
        <w:pStyle w:val="Iiiaeuiue1"/>
        <w:rPr>
          <w:rFonts w:ascii="Times New Roman" w:hAnsi="Times New Roman" w:cs="Times New Roman"/>
          <w:sz w:val="20"/>
          <w:szCs w:val="20"/>
        </w:rPr>
      </w:pPr>
      <w:r w:rsidRPr="00CF637C">
        <w:rPr>
          <w:rFonts w:ascii="Times New Roman" w:hAnsi="Times New Roman" w:cs="Times New Roman"/>
          <w:sz w:val="20"/>
          <w:szCs w:val="20"/>
        </w:rPr>
        <w:t>________________________________________________________________________________</w:t>
      </w:r>
    </w:p>
    <w:p w:rsidR="00F3774F" w:rsidRPr="00CF637C" w:rsidRDefault="00F3774F" w:rsidP="00F3774F">
      <w:pPr>
        <w:pStyle w:val="Iiiaeuiue1"/>
        <w:rPr>
          <w:rFonts w:ascii="Times New Roman" w:hAnsi="Times New Roman" w:cs="Times New Roman"/>
          <w:sz w:val="20"/>
          <w:szCs w:val="20"/>
        </w:rPr>
      </w:pPr>
      <w:r w:rsidRPr="00CF637C">
        <w:rPr>
          <w:rFonts w:ascii="Times New Roman" w:hAnsi="Times New Roman" w:cs="Times New Roman"/>
          <w:sz w:val="20"/>
          <w:szCs w:val="20"/>
        </w:rPr>
        <w:t xml:space="preserve">Условия оплаты (в среднем)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35"/>
        <w:gridCol w:w="1984"/>
      </w:tblGrid>
      <w:tr w:rsidR="00F3774F" w:rsidRPr="00CF637C" w:rsidTr="00392D35">
        <w:tc>
          <w:tcPr>
            <w:tcW w:w="2235" w:type="dxa"/>
          </w:tcPr>
          <w:p w:rsidR="00F3774F" w:rsidRPr="00CF637C" w:rsidRDefault="00F3774F" w:rsidP="00392D35">
            <w:pPr>
              <w:pStyle w:val="Iiiaeuiue1"/>
              <w:rPr>
                <w:rFonts w:ascii="Times New Roman" w:hAnsi="Times New Roman" w:cs="Times New Roman"/>
                <w:sz w:val="20"/>
                <w:szCs w:val="20"/>
              </w:rPr>
            </w:pPr>
            <w:r w:rsidRPr="00CF637C">
              <w:rPr>
                <w:rFonts w:ascii="Times New Roman" w:hAnsi="Times New Roman" w:cs="Times New Roman"/>
                <w:sz w:val="20"/>
                <w:szCs w:val="20"/>
              </w:rPr>
              <w:t>Предоплата</w:t>
            </w:r>
          </w:p>
        </w:tc>
        <w:tc>
          <w:tcPr>
            <w:tcW w:w="1984" w:type="dxa"/>
          </w:tcPr>
          <w:p w:rsidR="00F3774F" w:rsidRPr="00CF637C" w:rsidRDefault="00F3774F" w:rsidP="00392D35">
            <w:pPr>
              <w:pStyle w:val="Iiiaeuiue1"/>
              <w:rPr>
                <w:rFonts w:ascii="Times New Roman" w:hAnsi="Times New Roman" w:cs="Times New Roman"/>
                <w:sz w:val="20"/>
                <w:szCs w:val="20"/>
              </w:rPr>
            </w:pPr>
            <w:r w:rsidRPr="00CF637C">
              <w:rPr>
                <w:rFonts w:ascii="Times New Roman" w:hAnsi="Times New Roman" w:cs="Times New Roman"/>
                <w:sz w:val="20"/>
                <w:szCs w:val="20"/>
              </w:rPr>
              <w:t>Отсрочка платежа</w:t>
            </w:r>
          </w:p>
        </w:tc>
      </w:tr>
      <w:tr w:rsidR="00F3774F" w:rsidRPr="00CF637C" w:rsidTr="00392D35">
        <w:tc>
          <w:tcPr>
            <w:tcW w:w="2235" w:type="dxa"/>
          </w:tcPr>
          <w:p w:rsidR="00F3774F" w:rsidRPr="00CF637C" w:rsidRDefault="00F3774F" w:rsidP="00392D35">
            <w:pPr>
              <w:pStyle w:val="Iiiaeuiue1"/>
              <w:rPr>
                <w:rFonts w:ascii="Times New Roman" w:hAnsi="Times New Roman" w:cs="Times New Roman"/>
                <w:sz w:val="20"/>
                <w:szCs w:val="20"/>
              </w:rPr>
            </w:pPr>
            <w:r w:rsidRPr="00CF637C">
              <w:rPr>
                <w:rFonts w:ascii="Times New Roman" w:hAnsi="Times New Roman" w:cs="Times New Roman"/>
                <w:sz w:val="20"/>
                <w:szCs w:val="20"/>
              </w:rPr>
              <w:t>%</w:t>
            </w:r>
          </w:p>
        </w:tc>
        <w:tc>
          <w:tcPr>
            <w:tcW w:w="1984" w:type="dxa"/>
          </w:tcPr>
          <w:p w:rsidR="00F3774F" w:rsidRPr="00CF637C" w:rsidRDefault="00F3774F" w:rsidP="00392D35">
            <w:pPr>
              <w:pStyle w:val="Iiiaeuiue1"/>
              <w:rPr>
                <w:rFonts w:ascii="Times New Roman" w:hAnsi="Times New Roman" w:cs="Times New Roman"/>
                <w:sz w:val="20"/>
                <w:szCs w:val="20"/>
              </w:rPr>
            </w:pPr>
            <w:r w:rsidRPr="00CF637C">
              <w:rPr>
                <w:rFonts w:ascii="Times New Roman" w:hAnsi="Times New Roman" w:cs="Times New Roman"/>
                <w:sz w:val="20"/>
                <w:szCs w:val="20"/>
              </w:rPr>
              <w:t xml:space="preserve">% </w:t>
            </w:r>
          </w:p>
        </w:tc>
      </w:tr>
      <w:tr w:rsidR="00F3774F" w:rsidRPr="00CF637C" w:rsidTr="00392D35">
        <w:tc>
          <w:tcPr>
            <w:tcW w:w="2235" w:type="dxa"/>
          </w:tcPr>
          <w:p w:rsidR="00F3774F" w:rsidRPr="00CF637C" w:rsidRDefault="00F3774F" w:rsidP="00392D35">
            <w:pPr>
              <w:pStyle w:val="Iiiaeuiue1"/>
              <w:rPr>
                <w:rFonts w:ascii="Times New Roman" w:hAnsi="Times New Roman" w:cs="Times New Roman"/>
                <w:sz w:val="20"/>
                <w:szCs w:val="20"/>
              </w:rPr>
            </w:pPr>
            <w:r w:rsidRPr="00CF637C">
              <w:rPr>
                <w:rFonts w:ascii="Times New Roman" w:hAnsi="Times New Roman" w:cs="Times New Roman"/>
                <w:sz w:val="20"/>
                <w:szCs w:val="20"/>
              </w:rPr>
              <w:t>Дни</w:t>
            </w:r>
          </w:p>
        </w:tc>
        <w:tc>
          <w:tcPr>
            <w:tcW w:w="1984" w:type="dxa"/>
          </w:tcPr>
          <w:p w:rsidR="00F3774F" w:rsidRPr="00CF637C" w:rsidRDefault="00F3774F" w:rsidP="00392D35">
            <w:pPr>
              <w:pStyle w:val="Iiiaeuiue1"/>
              <w:rPr>
                <w:rFonts w:ascii="Times New Roman" w:hAnsi="Times New Roman" w:cs="Times New Roman"/>
                <w:sz w:val="20"/>
                <w:szCs w:val="20"/>
              </w:rPr>
            </w:pPr>
            <w:r w:rsidRPr="00CF637C">
              <w:rPr>
                <w:rFonts w:ascii="Times New Roman" w:hAnsi="Times New Roman" w:cs="Times New Roman"/>
                <w:sz w:val="20"/>
                <w:szCs w:val="20"/>
              </w:rPr>
              <w:t>Дни</w:t>
            </w:r>
          </w:p>
        </w:tc>
      </w:tr>
    </w:tbl>
    <w:p w:rsidR="00F3774F" w:rsidRPr="00CF637C" w:rsidRDefault="00F3774F" w:rsidP="00F3774F">
      <w:pPr>
        <w:pStyle w:val="Iiiaeuiue1"/>
        <w:rPr>
          <w:rFonts w:ascii="Times New Roman" w:hAnsi="Times New Roman" w:cs="Times New Roman"/>
          <w:sz w:val="20"/>
          <w:szCs w:val="20"/>
        </w:rPr>
      </w:pPr>
      <w:r w:rsidRPr="00CF637C">
        <w:rPr>
          <w:rFonts w:ascii="Times New Roman" w:hAnsi="Times New Roman" w:cs="Times New Roman"/>
          <w:sz w:val="20"/>
          <w:szCs w:val="20"/>
        </w:rPr>
        <w:t>% - величина предоплаты (отсрочки платежа) от общей суммы договора, дни – период предоплаты (отсро</w:t>
      </w:r>
      <w:r w:rsidRPr="00CF637C">
        <w:rPr>
          <w:rFonts w:ascii="Times New Roman" w:hAnsi="Times New Roman" w:cs="Times New Roman"/>
          <w:sz w:val="20"/>
          <w:szCs w:val="20"/>
        </w:rPr>
        <w:t>ч</w:t>
      </w:r>
      <w:r w:rsidRPr="00CF637C">
        <w:rPr>
          <w:rFonts w:ascii="Times New Roman" w:hAnsi="Times New Roman" w:cs="Times New Roman"/>
          <w:sz w:val="20"/>
          <w:szCs w:val="20"/>
        </w:rPr>
        <w:t>ки)</w:t>
      </w:r>
    </w:p>
    <w:p w:rsidR="00F3774F" w:rsidRPr="00CF637C" w:rsidRDefault="00F3774F" w:rsidP="00F3774F">
      <w:pPr>
        <w:pStyle w:val="Iiiaeuiue1"/>
        <w:rPr>
          <w:rFonts w:ascii="Times New Roman" w:hAnsi="Times New Roman" w:cs="Times New Roman"/>
          <w:sz w:val="20"/>
          <w:szCs w:val="20"/>
        </w:rPr>
      </w:pPr>
    </w:p>
    <w:p w:rsidR="00F3774F" w:rsidRPr="00CF637C" w:rsidRDefault="00F3774F" w:rsidP="00F3774F">
      <w:pPr>
        <w:pStyle w:val="Iiiaeuiue1"/>
        <w:rPr>
          <w:rFonts w:ascii="Times New Roman" w:hAnsi="Times New Roman" w:cs="Times New Roman"/>
          <w:b/>
          <w:bCs/>
          <w:sz w:val="20"/>
          <w:szCs w:val="20"/>
        </w:rPr>
      </w:pPr>
      <w:r w:rsidRPr="00CF637C">
        <w:rPr>
          <w:rFonts w:ascii="Times New Roman" w:hAnsi="Times New Roman" w:cs="Times New Roman"/>
          <w:b/>
          <w:bCs/>
          <w:sz w:val="20"/>
          <w:szCs w:val="20"/>
        </w:rPr>
        <w:t>9. СРЕДНЕСПИСОЧНАЯ ЧИСЛЕННОСТЬ РАБОТНИКОВ</w:t>
      </w:r>
    </w:p>
    <w:p w:rsidR="00F3774F" w:rsidRPr="00CF637C" w:rsidRDefault="00F3774F" w:rsidP="00F3774F">
      <w:pPr>
        <w:pStyle w:val="Iiiaeuiue1"/>
        <w:rPr>
          <w:rFonts w:ascii="Times New Roman" w:hAnsi="Times New Roman" w:cs="Times New Roman"/>
          <w:sz w:val="20"/>
          <w:szCs w:val="20"/>
        </w:rPr>
      </w:pPr>
      <w:r w:rsidRPr="00CF637C">
        <w:rPr>
          <w:rFonts w:ascii="Times New Roman" w:hAnsi="Times New Roman" w:cs="Times New Roman"/>
          <w:sz w:val="20"/>
          <w:szCs w:val="20"/>
        </w:rPr>
        <w:t>________________________________________________________________________________</w:t>
      </w:r>
    </w:p>
    <w:p w:rsidR="00F3774F" w:rsidRPr="00CF637C" w:rsidRDefault="00F3774F" w:rsidP="00F3774F">
      <w:pPr>
        <w:pStyle w:val="Iiiaeuiue1"/>
        <w:rPr>
          <w:rFonts w:ascii="Times New Roman" w:hAnsi="Times New Roman" w:cs="Times New Roman"/>
          <w:sz w:val="20"/>
          <w:szCs w:val="20"/>
        </w:rPr>
      </w:pPr>
    </w:p>
    <w:p w:rsidR="00F3774F" w:rsidRPr="00CF637C" w:rsidRDefault="00F3774F" w:rsidP="00F3774F">
      <w:pPr>
        <w:pStyle w:val="Iiiaeuiue1"/>
        <w:numPr>
          <w:ilvl w:val="0"/>
          <w:numId w:val="2"/>
        </w:numPr>
        <w:jc w:val="both"/>
        <w:rPr>
          <w:rFonts w:ascii="Times New Roman" w:hAnsi="Times New Roman" w:cs="Times New Roman"/>
          <w:b/>
          <w:bCs/>
          <w:sz w:val="20"/>
          <w:szCs w:val="20"/>
        </w:rPr>
      </w:pPr>
      <w:r w:rsidRPr="00CF637C">
        <w:rPr>
          <w:rFonts w:ascii="Times New Roman" w:hAnsi="Times New Roman" w:cs="Times New Roman"/>
          <w:b/>
          <w:bCs/>
          <w:sz w:val="20"/>
          <w:szCs w:val="20"/>
        </w:rPr>
        <w:t xml:space="preserve">ПРЕДЛАГАЕМОЕ ОБЕСПЕЧЕНИЕ ПО ЗАЙМУ </w:t>
      </w:r>
      <w:r w:rsidRPr="00CF637C">
        <w:rPr>
          <w:rFonts w:ascii="Times New Roman" w:hAnsi="Times New Roman" w:cs="Times New Roman"/>
          <w:i/>
          <w:iCs/>
          <w:sz w:val="20"/>
          <w:szCs w:val="20"/>
        </w:rPr>
        <w:t>(указать вид обеспечения, его текущую стоимость (при залоге имущества), наименование залогодателя (если залогодатель - третье лицо), наименование поручителя или гаранта (при предоставлении в обеспечение гарантии или поручительства третьих лиц)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774F" w:rsidRPr="00CF637C" w:rsidRDefault="00F3774F" w:rsidP="00F3774F">
      <w:pPr>
        <w:pStyle w:val="Iiiaeuiue"/>
        <w:numPr>
          <w:ilvl w:val="0"/>
          <w:numId w:val="2"/>
        </w:numPr>
        <w:jc w:val="center"/>
        <w:rPr>
          <w:rFonts w:ascii="Times New Roman" w:hAnsi="Times New Roman" w:cs="Times New Roman"/>
          <w:b/>
          <w:bCs/>
          <w:sz w:val="22"/>
          <w:szCs w:val="22"/>
        </w:rPr>
      </w:pPr>
      <w:r w:rsidRPr="00CF637C">
        <w:rPr>
          <w:rFonts w:ascii="Times New Roman" w:hAnsi="Times New Roman" w:cs="Times New Roman"/>
          <w:b/>
          <w:bCs/>
          <w:sz w:val="22"/>
          <w:szCs w:val="22"/>
        </w:rPr>
        <w:t xml:space="preserve">CВЕДЕНИЯ О </w:t>
      </w:r>
      <w:r w:rsidRPr="00CF637C">
        <w:rPr>
          <w:rFonts w:ascii="Times New Roman" w:hAnsi="Times New Roman" w:cs="Times New Roman"/>
          <w:b/>
          <w:bCs/>
          <w:caps/>
          <w:sz w:val="22"/>
          <w:szCs w:val="22"/>
        </w:rPr>
        <w:t>руководителях Заемщика - юридического лица, име</w:t>
      </w:r>
      <w:r w:rsidRPr="00CF637C">
        <w:rPr>
          <w:rFonts w:ascii="Times New Roman" w:hAnsi="Times New Roman" w:cs="Times New Roman"/>
          <w:b/>
          <w:bCs/>
          <w:caps/>
          <w:sz w:val="22"/>
          <w:szCs w:val="22"/>
        </w:rPr>
        <w:t>ю</w:t>
      </w:r>
      <w:r w:rsidRPr="00CF637C">
        <w:rPr>
          <w:rFonts w:ascii="Times New Roman" w:hAnsi="Times New Roman" w:cs="Times New Roman"/>
          <w:b/>
          <w:bCs/>
          <w:caps/>
          <w:sz w:val="22"/>
          <w:szCs w:val="22"/>
        </w:rPr>
        <w:t>щих право подписи финансовых документов</w:t>
      </w:r>
    </w:p>
    <w:p w:rsidR="00F3774F" w:rsidRPr="00CF637C" w:rsidRDefault="00F3774F" w:rsidP="00F3774F">
      <w:pPr>
        <w:pStyle w:val="a8"/>
        <w:jc w:val="right"/>
        <w:rPr>
          <w:sz w:val="20"/>
          <w:szCs w:val="20"/>
        </w:rPr>
      </w:pPr>
    </w:p>
    <w:p w:rsidR="00F3774F" w:rsidRPr="00CF637C" w:rsidRDefault="00F3774F" w:rsidP="00F3774F">
      <w:pPr>
        <w:pStyle w:val="Iiiaeuiue"/>
        <w:spacing w:line="360" w:lineRule="atLeast"/>
        <w:jc w:val="both"/>
        <w:rPr>
          <w:rFonts w:ascii="Times New Roman" w:hAnsi="Times New Roman" w:cs="Times New Roman"/>
          <w:sz w:val="23"/>
          <w:szCs w:val="23"/>
        </w:rPr>
      </w:pPr>
      <w:r w:rsidRPr="00CF637C">
        <w:rPr>
          <w:rFonts w:ascii="Times New Roman" w:hAnsi="Times New Roman" w:cs="Times New Roman"/>
          <w:b/>
          <w:bCs/>
          <w:sz w:val="23"/>
          <w:szCs w:val="23"/>
        </w:rPr>
        <w:t xml:space="preserve">       Должность </w:t>
      </w:r>
      <w:r w:rsidRPr="00CF637C">
        <w:rPr>
          <w:rFonts w:ascii="Times New Roman" w:hAnsi="Times New Roman" w:cs="Times New Roman"/>
          <w:sz w:val="23"/>
          <w:szCs w:val="23"/>
        </w:rPr>
        <w:t>__________________________________________</w:t>
      </w:r>
    </w:p>
    <w:p w:rsidR="00F3774F" w:rsidRPr="00CF637C" w:rsidRDefault="00F3774F" w:rsidP="00F3774F">
      <w:pPr>
        <w:pStyle w:val="Iiiaeuiue"/>
        <w:spacing w:line="360" w:lineRule="atLeast"/>
        <w:jc w:val="both"/>
        <w:rPr>
          <w:rFonts w:ascii="Times New Roman" w:hAnsi="Times New Roman" w:cs="Times New Roman"/>
          <w:sz w:val="23"/>
          <w:szCs w:val="23"/>
        </w:rPr>
      </w:pPr>
      <w:r w:rsidRPr="00CF637C">
        <w:rPr>
          <w:rFonts w:ascii="Times New Roman" w:hAnsi="Times New Roman" w:cs="Times New Roman"/>
          <w:sz w:val="23"/>
          <w:szCs w:val="23"/>
        </w:rPr>
        <w:t xml:space="preserve">       Ф.И.О. _____________________________________________</w:t>
      </w:r>
    </w:p>
    <w:p w:rsidR="00F3774F" w:rsidRPr="00CF637C" w:rsidRDefault="00F3774F" w:rsidP="00F3774F">
      <w:pPr>
        <w:pStyle w:val="Iiiaeuiue"/>
        <w:spacing w:line="360" w:lineRule="atLeast"/>
        <w:jc w:val="both"/>
        <w:rPr>
          <w:rFonts w:ascii="Times New Roman" w:hAnsi="Times New Roman" w:cs="Times New Roman"/>
          <w:sz w:val="23"/>
          <w:szCs w:val="23"/>
        </w:rPr>
      </w:pPr>
      <w:r w:rsidRPr="00CF637C">
        <w:rPr>
          <w:rFonts w:ascii="Times New Roman" w:hAnsi="Times New Roman" w:cs="Times New Roman"/>
          <w:sz w:val="23"/>
          <w:szCs w:val="23"/>
        </w:rPr>
        <w:t xml:space="preserve">       паспорт: серия ________номер________выдан__________20___г.</w:t>
      </w:r>
    </w:p>
    <w:p w:rsidR="00F3774F" w:rsidRPr="00CF637C" w:rsidRDefault="00F3774F" w:rsidP="00F3774F">
      <w:pPr>
        <w:pStyle w:val="Iiiaeuiue"/>
        <w:spacing w:line="360" w:lineRule="atLeast"/>
        <w:jc w:val="both"/>
        <w:rPr>
          <w:rFonts w:ascii="Times New Roman" w:hAnsi="Times New Roman" w:cs="Times New Roman"/>
          <w:sz w:val="23"/>
          <w:szCs w:val="23"/>
        </w:rPr>
      </w:pPr>
      <w:r w:rsidRPr="00CF637C">
        <w:rPr>
          <w:rFonts w:ascii="Times New Roman" w:hAnsi="Times New Roman" w:cs="Times New Roman"/>
          <w:sz w:val="23"/>
          <w:szCs w:val="23"/>
        </w:rPr>
        <w:t xml:space="preserve">       кем выдан паспорт_________________________________________________</w:t>
      </w:r>
    </w:p>
    <w:p w:rsidR="00F3774F" w:rsidRPr="00CF637C" w:rsidRDefault="00F3774F" w:rsidP="00F3774F">
      <w:pPr>
        <w:pStyle w:val="Iiiaeuiue"/>
        <w:spacing w:line="360" w:lineRule="atLeast"/>
        <w:jc w:val="both"/>
        <w:rPr>
          <w:rFonts w:ascii="Times New Roman" w:hAnsi="Times New Roman" w:cs="Times New Roman"/>
          <w:sz w:val="23"/>
          <w:szCs w:val="23"/>
        </w:rPr>
      </w:pPr>
      <w:r w:rsidRPr="00CF637C">
        <w:rPr>
          <w:rFonts w:ascii="Times New Roman" w:hAnsi="Times New Roman" w:cs="Times New Roman"/>
          <w:sz w:val="23"/>
          <w:szCs w:val="23"/>
        </w:rPr>
        <w:t xml:space="preserve">       домашний адрес_____________________контактные телефоны_________________</w:t>
      </w:r>
    </w:p>
    <w:p w:rsidR="00F3774F" w:rsidRPr="00CF637C" w:rsidRDefault="00F3774F" w:rsidP="00F3774F">
      <w:pPr>
        <w:pStyle w:val="Iiiaeuiue1"/>
        <w:rPr>
          <w:rFonts w:ascii="Times New Roman" w:hAnsi="Times New Roman" w:cs="Times New Roman"/>
          <w:b/>
          <w:bCs/>
          <w:sz w:val="23"/>
          <w:szCs w:val="23"/>
        </w:rPr>
      </w:pPr>
    </w:p>
    <w:p w:rsidR="00F3774F" w:rsidRPr="00CF637C" w:rsidRDefault="00F3774F" w:rsidP="00F3774F">
      <w:pPr>
        <w:pStyle w:val="Iiiaeuiue1"/>
        <w:rPr>
          <w:rFonts w:ascii="Times New Roman" w:hAnsi="Times New Roman" w:cs="Times New Roman"/>
          <w:b/>
          <w:bCs/>
          <w:sz w:val="23"/>
          <w:szCs w:val="23"/>
        </w:rPr>
      </w:pPr>
      <w:r w:rsidRPr="00CF637C">
        <w:rPr>
          <w:rFonts w:ascii="Times New Roman" w:hAnsi="Times New Roman" w:cs="Times New Roman"/>
          <w:b/>
          <w:bCs/>
          <w:sz w:val="23"/>
          <w:szCs w:val="23"/>
        </w:rPr>
        <w:t>1</w:t>
      </w:r>
      <w:r w:rsidRPr="00CF637C">
        <w:rPr>
          <w:rFonts w:ascii="Times New Roman" w:hAnsi="Times New Roman" w:cs="Times New Roman"/>
          <w:b/>
          <w:bCs/>
          <w:sz w:val="22"/>
          <w:szCs w:val="22"/>
        </w:rPr>
        <w:t>2</w:t>
      </w:r>
      <w:r w:rsidRPr="00CF637C">
        <w:rPr>
          <w:rFonts w:ascii="Times New Roman" w:hAnsi="Times New Roman" w:cs="Times New Roman"/>
          <w:b/>
          <w:bCs/>
          <w:sz w:val="20"/>
          <w:szCs w:val="20"/>
        </w:rPr>
        <w:t>. ОСНОВНЫЕ РЕКВИЗИТЫ ЗАЕМЩИКА</w:t>
      </w:r>
    </w:p>
    <w:p w:rsidR="00F3774F" w:rsidRPr="00CF637C" w:rsidRDefault="00F3774F" w:rsidP="00F3774F">
      <w:pPr>
        <w:pStyle w:val="Iiiaeuiue1"/>
        <w:rPr>
          <w:rFonts w:ascii="Times New Roman" w:hAnsi="Times New Roman" w:cs="Times New Roman"/>
          <w:sz w:val="23"/>
          <w:szCs w:val="23"/>
        </w:rPr>
      </w:pPr>
      <w:r w:rsidRPr="00CF637C">
        <w:rPr>
          <w:rFonts w:ascii="Times New Roman" w:hAnsi="Times New Roman" w:cs="Times New Roman"/>
          <w:sz w:val="23"/>
          <w:szCs w:val="23"/>
        </w:rPr>
        <w:t>Местонахождение_______________________________________________________________                             ______________________________________________________________________________</w:t>
      </w:r>
    </w:p>
    <w:p w:rsidR="00F3774F" w:rsidRPr="00CF637C" w:rsidRDefault="00F3774F" w:rsidP="00F3774F">
      <w:pPr>
        <w:pStyle w:val="Iiiaeuiue1"/>
        <w:rPr>
          <w:rFonts w:ascii="Times New Roman" w:hAnsi="Times New Roman" w:cs="Times New Roman"/>
          <w:sz w:val="23"/>
          <w:szCs w:val="23"/>
        </w:rPr>
      </w:pPr>
      <w:r w:rsidRPr="00CF637C">
        <w:rPr>
          <w:rFonts w:ascii="Times New Roman" w:hAnsi="Times New Roman" w:cs="Times New Roman"/>
          <w:sz w:val="23"/>
          <w:szCs w:val="23"/>
        </w:rPr>
        <w:t>Адрес фактический______________________________________________________________           ______________________________________________________________________________</w:t>
      </w:r>
    </w:p>
    <w:p w:rsidR="00F3774F" w:rsidRPr="00CF637C" w:rsidRDefault="00F3774F" w:rsidP="00F3774F">
      <w:pPr>
        <w:pStyle w:val="Iiiaeuiue1"/>
        <w:rPr>
          <w:rFonts w:ascii="Times New Roman" w:hAnsi="Times New Roman" w:cs="Times New Roman"/>
          <w:sz w:val="23"/>
          <w:szCs w:val="23"/>
        </w:rPr>
      </w:pPr>
      <w:r w:rsidRPr="00CF637C">
        <w:rPr>
          <w:rFonts w:ascii="Times New Roman" w:hAnsi="Times New Roman" w:cs="Times New Roman"/>
          <w:sz w:val="23"/>
          <w:szCs w:val="23"/>
        </w:rPr>
        <w:t>Телефон___________________________  Факс_______________________________________</w:t>
      </w:r>
    </w:p>
    <w:p w:rsidR="00F3774F" w:rsidRPr="00214C8D" w:rsidRDefault="00F3774F" w:rsidP="00F3774F">
      <w:pPr>
        <w:pStyle w:val="Iiiaeuiue1"/>
        <w:rPr>
          <w:rFonts w:ascii="Times New Roman" w:hAnsi="Times New Roman" w:cs="Times New Roman"/>
          <w:sz w:val="23"/>
          <w:szCs w:val="23"/>
        </w:rPr>
      </w:pPr>
      <w:r w:rsidRPr="00214C8D">
        <w:rPr>
          <w:rFonts w:ascii="Times New Roman" w:hAnsi="Times New Roman" w:cs="Times New Roman"/>
          <w:sz w:val="23"/>
          <w:szCs w:val="23"/>
        </w:rPr>
        <w:t>Адрес электронной почты________________________________________________________</w:t>
      </w:r>
    </w:p>
    <w:p w:rsidR="00F3774F" w:rsidRPr="00214C8D" w:rsidRDefault="00F3774F" w:rsidP="00F3774F">
      <w:pPr>
        <w:pStyle w:val="Iiiaeuiue1"/>
        <w:rPr>
          <w:rFonts w:ascii="Times New Roman" w:hAnsi="Times New Roman" w:cs="Times New Roman"/>
          <w:sz w:val="23"/>
          <w:szCs w:val="23"/>
        </w:rPr>
      </w:pPr>
      <w:r w:rsidRPr="00214C8D">
        <w:rPr>
          <w:rFonts w:ascii="Times New Roman" w:hAnsi="Times New Roman" w:cs="Times New Roman"/>
          <w:sz w:val="23"/>
          <w:szCs w:val="23"/>
        </w:rPr>
        <w:t xml:space="preserve">Банковские реквизиты  ___________________________________________________________  </w:t>
      </w:r>
    </w:p>
    <w:p w:rsidR="00F3774F" w:rsidRDefault="00F3774F" w:rsidP="00F3774F">
      <w:pPr>
        <w:pStyle w:val="Iiiaeuiue1"/>
        <w:rPr>
          <w:rFonts w:ascii="Times New Roman" w:hAnsi="Times New Roman" w:cs="Times New Roman"/>
          <w:sz w:val="23"/>
          <w:szCs w:val="23"/>
        </w:rPr>
      </w:pPr>
      <w:r w:rsidRPr="00214C8D">
        <w:rPr>
          <w:rFonts w:ascii="Times New Roman" w:hAnsi="Times New Roman" w:cs="Times New Roman"/>
          <w:sz w:val="23"/>
          <w:szCs w:val="23"/>
        </w:rPr>
        <w:t>_______________________________________________________________________________</w:t>
      </w:r>
    </w:p>
    <w:p w:rsidR="00F3774F" w:rsidRPr="00CF637C" w:rsidRDefault="00F3774F" w:rsidP="00F3774F">
      <w:pPr>
        <w:pStyle w:val="Iiiaeuiue1"/>
        <w:rPr>
          <w:rFonts w:ascii="Times New Roman" w:hAnsi="Times New Roman" w:cs="Times New Roman"/>
          <w:sz w:val="23"/>
          <w:szCs w:val="23"/>
        </w:rPr>
      </w:pPr>
      <w:r w:rsidRPr="00CF637C">
        <w:rPr>
          <w:rFonts w:ascii="Times New Roman" w:hAnsi="Times New Roman" w:cs="Times New Roman"/>
          <w:sz w:val="23"/>
          <w:szCs w:val="23"/>
        </w:rPr>
        <w:t>Орган государственной регистрации_______________________________________________</w:t>
      </w:r>
    </w:p>
    <w:p w:rsidR="00F3774F" w:rsidRPr="00CF637C" w:rsidRDefault="00F3774F" w:rsidP="00F3774F">
      <w:pPr>
        <w:pStyle w:val="Iiiaeuiue1"/>
        <w:rPr>
          <w:rFonts w:ascii="Times New Roman" w:hAnsi="Times New Roman" w:cs="Times New Roman"/>
          <w:sz w:val="23"/>
          <w:szCs w:val="23"/>
        </w:rPr>
      </w:pPr>
      <w:r w:rsidRPr="00CF637C">
        <w:rPr>
          <w:rFonts w:ascii="Times New Roman" w:hAnsi="Times New Roman" w:cs="Times New Roman"/>
          <w:sz w:val="23"/>
          <w:szCs w:val="23"/>
        </w:rPr>
        <w:t>Рег. номер и дата регистрации (перерегистрации) ______________________________________________________________________________</w:t>
      </w:r>
    </w:p>
    <w:p w:rsidR="00F3774F" w:rsidRPr="00CF637C" w:rsidRDefault="00F3774F" w:rsidP="00F3774F">
      <w:pPr>
        <w:pStyle w:val="Iiiaeuiue1"/>
        <w:rPr>
          <w:rFonts w:ascii="Times New Roman" w:hAnsi="Times New Roman" w:cs="Times New Roman"/>
          <w:sz w:val="23"/>
          <w:szCs w:val="23"/>
        </w:rPr>
      </w:pPr>
      <w:r w:rsidRPr="00CF637C">
        <w:rPr>
          <w:rFonts w:ascii="Times New Roman" w:hAnsi="Times New Roman" w:cs="Times New Roman"/>
          <w:sz w:val="23"/>
          <w:szCs w:val="23"/>
        </w:rPr>
        <w:t>Подразделение Федеральной налоговой службы _____________________________________</w:t>
      </w:r>
    </w:p>
    <w:p w:rsidR="00F3774F" w:rsidRPr="00CF637C" w:rsidRDefault="00F3774F" w:rsidP="00F3774F">
      <w:pPr>
        <w:pStyle w:val="Iiiaeuiue1"/>
        <w:rPr>
          <w:rFonts w:ascii="Times New Roman" w:hAnsi="Times New Roman" w:cs="Times New Roman"/>
          <w:sz w:val="23"/>
          <w:szCs w:val="23"/>
        </w:rPr>
      </w:pPr>
      <w:r w:rsidRPr="00CF637C">
        <w:rPr>
          <w:rFonts w:ascii="Times New Roman" w:hAnsi="Times New Roman" w:cs="Times New Roman"/>
          <w:sz w:val="23"/>
          <w:szCs w:val="23"/>
        </w:rPr>
        <w:t>______________________________________________________________________________</w:t>
      </w:r>
    </w:p>
    <w:p w:rsidR="00F3774F" w:rsidRPr="00CF637C" w:rsidRDefault="00F3774F" w:rsidP="00F3774F">
      <w:pPr>
        <w:pStyle w:val="Iiiaeuiue1"/>
        <w:rPr>
          <w:rFonts w:ascii="Times New Roman" w:hAnsi="Times New Roman" w:cs="Times New Roman"/>
          <w:sz w:val="23"/>
          <w:szCs w:val="23"/>
        </w:rPr>
      </w:pPr>
      <w:r w:rsidRPr="00CF637C">
        <w:rPr>
          <w:rFonts w:ascii="Times New Roman" w:hAnsi="Times New Roman" w:cs="Times New Roman"/>
          <w:sz w:val="23"/>
          <w:szCs w:val="23"/>
        </w:rPr>
        <w:t>ИНН ________________________       код ОКПО ____________________________________</w:t>
      </w:r>
    </w:p>
    <w:p w:rsidR="00F3774F" w:rsidRPr="00CF637C" w:rsidRDefault="00F3774F" w:rsidP="00F3774F">
      <w:pPr>
        <w:spacing w:line="360" w:lineRule="auto"/>
        <w:jc w:val="right"/>
        <w:rPr>
          <w:sz w:val="20"/>
          <w:szCs w:val="20"/>
        </w:rPr>
      </w:pPr>
      <w:r w:rsidRPr="00CF637C">
        <w:br w:type="page"/>
      </w:r>
      <w:r w:rsidRPr="00CF637C">
        <w:rPr>
          <w:sz w:val="20"/>
          <w:szCs w:val="20"/>
        </w:rPr>
        <w:lastRenderedPageBreak/>
        <w:t>Приложение №</w:t>
      </w:r>
      <w:r>
        <w:rPr>
          <w:sz w:val="20"/>
          <w:szCs w:val="20"/>
        </w:rPr>
        <w:t>4</w:t>
      </w:r>
      <w:r w:rsidRPr="00CF637C">
        <w:rPr>
          <w:sz w:val="20"/>
          <w:szCs w:val="20"/>
        </w:rPr>
        <w:t xml:space="preserve"> </w:t>
      </w:r>
    </w:p>
    <w:p w:rsidR="00F3774F" w:rsidRPr="00CF637C" w:rsidRDefault="00F3774F" w:rsidP="00F3774F">
      <w:pPr>
        <w:ind w:firstLine="709"/>
        <w:jc w:val="center"/>
        <w:rPr>
          <w:sz w:val="20"/>
          <w:szCs w:val="20"/>
        </w:rPr>
      </w:pPr>
      <w:r w:rsidRPr="00E654DD">
        <w:rPr>
          <w:sz w:val="20"/>
          <w:szCs w:val="20"/>
        </w:rPr>
        <w:t>к Положению о распределении средств, выделенных из областного и федерального бюджетов на оказание неотложных мер поддержки субъектам малого и среднего предпринимательства в условиях ухудшения ситуации в связи с распространением новой коронавирусной инфекции (</w:t>
      </w:r>
      <w:r w:rsidRPr="00E654DD">
        <w:rPr>
          <w:sz w:val="20"/>
          <w:szCs w:val="20"/>
          <w:lang w:val="en-US"/>
        </w:rPr>
        <w:t>COVID</w:t>
      </w:r>
      <w:r w:rsidRPr="00E654DD">
        <w:rPr>
          <w:sz w:val="20"/>
          <w:szCs w:val="20"/>
        </w:rPr>
        <w:t>-19) в виде предоставления льготных микрозаймов</w:t>
      </w:r>
    </w:p>
    <w:p w:rsidR="00F3774F" w:rsidRPr="00CF637C" w:rsidRDefault="00F3774F" w:rsidP="00F3774F">
      <w:pPr>
        <w:ind w:firstLine="709"/>
        <w:jc w:val="center"/>
        <w:rPr>
          <w:sz w:val="20"/>
          <w:szCs w:val="20"/>
        </w:rPr>
      </w:pPr>
    </w:p>
    <w:p w:rsidR="00F3774F" w:rsidRPr="00CF637C" w:rsidRDefault="00F3774F" w:rsidP="00F3774F">
      <w:pPr>
        <w:spacing w:line="360" w:lineRule="auto"/>
        <w:jc w:val="both"/>
        <w:rPr>
          <w:sz w:val="28"/>
          <w:szCs w:val="28"/>
        </w:rPr>
      </w:pPr>
      <w:r w:rsidRPr="00CF637C">
        <w:rPr>
          <w:b/>
          <w:bCs/>
          <w:lang w:eastAsia="ru-RU"/>
        </w:rPr>
        <w:tab/>
      </w:r>
      <w:r w:rsidRPr="00CF637C">
        <w:rPr>
          <w:sz w:val="28"/>
          <w:szCs w:val="28"/>
        </w:rPr>
        <w:t xml:space="preserve">Примерное содержание технико-экономического обоснования </w:t>
      </w:r>
    </w:p>
    <w:p w:rsidR="00F3774F" w:rsidRPr="00CF637C" w:rsidRDefault="00F3774F" w:rsidP="00F3774F">
      <w:pPr>
        <w:spacing w:line="360" w:lineRule="auto"/>
        <w:ind w:left="360"/>
        <w:jc w:val="both"/>
        <w:rPr>
          <w:sz w:val="28"/>
          <w:szCs w:val="28"/>
        </w:rPr>
      </w:pPr>
      <w:r w:rsidRPr="00CF637C">
        <w:rPr>
          <w:sz w:val="28"/>
          <w:szCs w:val="28"/>
        </w:rPr>
        <w:t xml:space="preserve">Раздел </w:t>
      </w:r>
      <w:r w:rsidRPr="00CF637C">
        <w:rPr>
          <w:sz w:val="28"/>
          <w:szCs w:val="28"/>
          <w:lang w:val="en-US"/>
        </w:rPr>
        <w:t>I</w:t>
      </w:r>
      <w:r w:rsidRPr="00CF637C">
        <w:rPr>
          <w:sz w:val="28"/>
          <w:szCs w:val="28"/>
        </w:rPr>
        <w:t>.</w:t>
      </w:r>
    </w:p>
    <w:p w:rsidR="00F3774F" w:rsidRPr="00CF637C" w:rsidRDefault="00F3774F" w:rsidP="00F3774F">
      <w:pPr>
        <w:numPr>
          <w:ilvl w:val="0"/>
          <w:numId w:val="3"/>
        </w:numPr>
        <w:suppressAutoHyphens w:val="0"/>
        <w:spacing w:line="360" w:lineRule="auto"/>
        <w:jc w:val="both"/>
        <w:rPr>
          <w:sz w:val="28"/>
          <w:szCs w:val="28"/>
        </w:rPr>
      </w:pPr>
      <w:r w:rsidRPr="00CF637C">
        <w:rPr>
          <w:sz w:val="28"/>
          <w:szCs w:val="28"/>
        </w:rPr>
        <w:t>Род деятельности предприятия: __________________________________</w:t>
      </w:r>
    </w:p>
    <w:p w:rsidR="00F3774F" w:rsidRPr="00CF637C" w:rsidRDefault="00F3774F" w:rsidP="00F3774F">
      <w:pPr>
        <w:numPr>
          <w:ilvl w:val="0"/>
          <w:numId w:val="3"/>
        </w:numPr>
        <w:suppressAutoHyphens w:val="0"/>
        <w:spacing w:line="360" w:lineRule="auto"/>
        <w:jc w:val="both"/>
        <w:rPr>
          <w:sz w:val="28"/>
          <w:szCs w:val="28"/>
        </w:rPr>
      </w:pPr>
      <w:r w:rsidRPr="00CF637C">
        <w:rPr>
          <w:sz w:val="28"/>
          <w:szCs w:val="28"/>
        </w:rPr>
        <w:t>Основные поставщики: _________________________________________</w:t>
      </w:r>
    </w:p>
    <w:p w:rsidR="00F3774F" w:rsidRPr="00CF637C" w:rsidRDefault="00F3774F" w:rsidP="00F3774F">
      <w:pPr>
        <w:numPr>
          <w:ilvl w:val="0"/>
          <w:numId w:val="3"/>
        </w:numPr>
        <w:suppressAutoHyphens w:val="0"/>
        <w:spacing w:line="360" w:lineRule="auto"/>
        <w:jc w:val="both"/>
        <w:rPr>
          <w:sz w:val="28"/>
          <w:szCs w:val="28"/>
        </w:rPr>
      </w:pPr>
      <w:r w:rsidRPr="00CF637C">
        <w:rPr>
          <w:sz w:val="28"/>
          <w:szCs w:val="28"/>
        </w:rPr>
        <w:t>Покупатели: __________________________________________________</w:t>
      </w:r>
    </w:p>
    <w:p w:rsidR="00F3774F" w:rsidRPr="00CF637C" w:rsidRDefault="00F3774F" w:rsidP="00F3774F">
      <w:pPr>
        <w:numPr>
          <w:ilvl w:val="0"/>
          <w:numId w:val="3"/>
        </w:numPr>
        <w:suppressAutoHyphens w:val="0"/>
        <w:spacing w:line="360" w:lineRule="auto"/>
        <w:jc w:val="both"/>
        <w:rPr>
          <w:sz w:val="28"/>
          <w:szCs w:val="28"/>
        </w:rPr>
      </w:pPr>
      <w:r w:rsidRPr="00CF637C">
        <w:rPr>
          <w:sz w:val="28"/>
          <w:szCs w:val="28"/>
        </w:rPr>
        <w:t>Конкуренты: __________________________________________________</w:t>
      </w:r>
    </w:p>
    <w:p w:rsidR="00F3774F" w:rsidRPr="00CF637C" w:rsidRDefault="00F3774F" w:rsidP="00F3774F">
      <w:pPr>
        <w:numPr>
          <w:ilvl w:val="0"/>
          <w:numId w:val="3"/>
        </w:numPr>
        <w:suppressAutoHyphens w:val="0"/>
        <w:spacing w:line="360" w:lineRule="auto"/>
        <w:jc w:val="both"/>
        <w:rPr>
          <w:sz w:val="28"/>
          <w:szCs w:val="28"/>
        </w:rPr>
      </w:pPr>
      <w:r w:rsidRPr="00CF637C">
        <w:rPr>
          <w:sz w:val="28"/>
          <w:szCs w:val="28"/>
        </w:rPr>
        <w:t>Доля рынка, занимаемого предприятием: _________________________</w:t>
      </w:r>
    </w:p>
    <w:p w:rsidR="00F3774F" w:rsidRPr="00CF637C" w:rsidRDefault="00F3774F" w:rsidP="00F3774F">
      <w:pPr>
        <w:numPr>
          <w:ilvl w:val="0"/>
          <w:numId w:val="3"/>
        </w:numPr>
        <w:suppressAutoHyphens w:val="0"/>
        <w:spacing w:line="360" w:lineRule="auto"/>
        <w:jc w:val="both"/>
        <w:rPr>
          <w:sz w:val="28"/>
          <w:szCs w:val="28"/>
        </w:rPr>
      </w:pPr>
      <w:r w:rsidRPr="00CF637C">
        <w:rPr>
          <w:sz w:val="28"/>
          <w:szCs w:val="28"/>
        </w:rPr>
        <w:t>Дополнительно: _______________________________________________</w:t>
      </w:r>
    </w:p>
    <w:p w:rsidR="00F3774F" w:rsidRPr="00CF637C" w:rsidRDefault="00F3774F" w:rsidP="00F3774F">
      <w:pPr>
        <w:spacing w:line="360" w:lineRule="auto"/>
        <w:ind w:left="360"/>
        <w:jc w:val="both"/>
        <w:rPr>
          <w:sz w:val="28"/>
          <w:szCs w:val="28"/>
        </w:rPr>
      </w:pPr>
      <w:r w:rsidRPr="00CF637C">
        <w:rPr>
          <w:sz w:val="28"/>
          <w:szCs w:val="28"/>
        </w:rPr>
        <w:t xml:space="preserve">Раздел </w:t>
      </w:r>
      <w:r w:rsidRPr="00CF637C">
        <w:rPr>
          <w:sz w:val="28"/>
          <w:szCs w:val="28"/>
          <w:lang w:val="en-US"/>
        </w:rPr>
        <w:t>II</w:t>
      </w:r>
      <w:r w:rsidRPr="00CF637C">
        <w:rPr>
          <w:sz w:val="28"/>
          <w:szCs w:val="28"/>
        </w:rPr>
        <w:t>.</w:t>
      </w:r>
    </w:p>
    <w:p w:rsidR="00F3774F" w:rsidRPr="00CF637C" w:rsidRDefault="00F3774F" w:rsidP="00F3774F">
      <w:pPr>
        <w:spacing w:line="360" w:lineRule="auto"/>
        <w:ind w:left="360"/>
        <w:jc w:val="both"/>
        <w:rPr>
          <w:sz w:val="28"/>
          <w:szCs w:val="28"/>
        </w:rPr>
      </w:pPr>
      <w:r w:rsidRPr="00CF637C">
        <w:rPr>
          <w:sz w:val="28"/>
          <w:szCs w:val="28"/>
        </w:rPr>
        <w:t>1. Цель получения займа (пополнение оборотных средств, приобретение основных средств, создание рабочих мест, прочее): ___________________</w:t>
      </w:r>
    </w:p>
    <w:p w:rsidR="00F3774F" w:rsidRPr="00CF637C" w:rsidRDefault="00F3774F" w:rsidP="00F3774F">
      <w:pPr>
        <w:spacing w:line="360" w:lineRule="auto"/>
        <w:ind w:left="360"/>
        <w:jc w:val="both"/>
        <w:rPr>
          <w:sz w:val="28"/>
          <w:szCs w:val="28"/>
        </w:rPr>
      </w:pPr>
      <w:r w:rsidRPr="00CF637C">
        <w:rPr>
          <w:sz w:val="28"/>
          <w:szCs w:val="28"/>
        </w:rPr>
        <w:t>________________________________________________________________</w:t>
      </w:r>
    </w:p>
    <w:p w:rsidR="00F3774F" w:rsidRPr="00CF637C" w:rsidRDefault="00F3774F" w:rsidP="00F3774F">
      <w:pPr>
        <w:spacing w:line="360" w:lineRule="auto"/>
        <w:ind w:left="360"/>
        <w:jc w:val="both"/>
        <w:rPr>
          <w:sz w:val="28"/>
          <w:szCs w:val="28"/>
        </w:rPr>
      </w:pPr>
      <w:r w:rsidRPr="00CF637C">
        <w:rPr>
          <w:sz w:val="28"/>
          <w:szCs w:val="28"/>
        </w:rPr>
        <w:t>2. Расходование средств, смета: ____________________________________</w:t>
      </w:r>
    </w:p>
    <w:p w:rsidR="00F3774F" w:rsidRPr="00CF637C" w:rsidRDefault="00F3774F" w:rsidP="00F3774F">
      <w:pPr>
        <w:spacing w:line="360" w:lineRule="auto"/>
        <w:ind w:left="360"/>
        <w:jc w:val="both"/>
        <w:rPr>
          <w:sz w:val="28"/>
          <w:szCs w:val="28"/>
        </w:rPr>
      </w:pPr>
      <w:r w:rsidRPr="00CF637C">
        <w:rPr>
          <w:sz w:val="28"/>
          <w:szCs w:val="28"/>
        </w:rPr>
        <w:t>________________________________________________________________</w:t>
      </w:r>
    </w:p>
    <w:p w:rsidR="00F3774F" w:rsidRPr="00CF637C" w:rsidRDefault="00F3774F" w:rsidP="00F3774F">
      <w:pPr>
        <w:spacing w:line="360" w:lineRule="auto"/>
        <w:ind w:left="360"/>
        <w:jc w:val="both"/>
        <w:rPr>
          <w:sz w:val="28"/>
          <w:szCs w:val="28"/>
        </w:rPr>
      </w:pPr>
      <w:r w:rsidRPr="00CF637C">
        <w:rPr>
          <w:sz w:val="28"/>
          <w:szCs w:val="28"/>
        </w:rPr>
        <w:t>________________________________________________________________</w:t>
      </w:r>
    </w:p>
    <w:p w:rsidR="00F3774F" w:rsidRPr="00CF637C" w:rsidRDefault="00F3774F" w:rsidP="00F3774F">
      <w:pPr>
        <w:spacing w:line="360" w:lineRule="auto"/>
        <w:ind w:left="360"/>
        <w:jc w:val="both"/>
        <w:rPr>
          <w:sz w:val="28"/>
          <w:szCs w:val="28"/>
        </w:rPr>
      </w:pPr>
      <w:r w:rsidRPr="00CF637C">
        <w:rPr>
          <w:sz w:val="28"/>
          <w:szCs w:val="28"/>
        </w:rPr>
        <w:t>________________________________________________________________</w:t>
      </w:r>
    </w:p>
    <w:p w:rsidR="00F3774F" w:rsidRPr="00CF637C" w:rsidRDefault="00F3774F" w:rsidP="00F3774F">
      <w:pPr>
        <w:spacing w:line="360" w:lineRule="auto"/>
        <w:ind w:left="360"/>
        <w:jc w:val="both"/>
        <w:rPr>
          <w:sz w:val="28"/>
          <w:szCs w:val="28"/>
        </w:rPr>
      </w:pPr>
      <w:r w:rsidRPr="00CF637C">
        <w:rPr>
          <w:sz w:val="28"/>
          <w:szCs w:val="28"/>
        </w:rPr>
        <w:t xml:space="preserve">Раздел </w:t>
      </w:r>
      <w:r w:rsidRPr="00CF637C">
        <w:rPr>
          <w:sz w:val="28"/>
          <w:szCs w:val="28"/>
          <w:lang w:val="en-US"/>
        </w:rPr>
        <w:t>III</w:t>
      </w:r>
      <w:r w:rsidRPr="00CF637C">
        <w:rPr>
          <w:sz w:val="28"/>
          <w:szCs w:val="28"/>
        </w:rPr>
        <w:t>.</w:t>
      </w:r>
    </w:p>
    <w:p w:rsidR="00F3774F" w:rsidRPr="00CF637C" w:rsidRDefault="00F3774F" w:rsidP="00F3774F">
      <w:pPr>
        <w:spacing w:line="360" w:lineRule="auto"/>
        <w:ind w:left="360"/>
        <w:jc w:val="both"/>
        <w:rPr>
          <w:sz w:val="28"/>
          <w:szCs w:val="28"/>
        </w:rPr>
      </w:pPr>
      <w:r w:rsidRPr="00CF637C">
        <w:rPr>
          <w:sz w:val="28"/>
          <w:szCs w:val="28"/>
        </w:rPr>
        <w:t>1. Доход общий (размер, источник) _________________________________</w:t>
      </w:r>
    </w:p>
    <w:p w:rsidR="00F3774F" w:rsidRPr="00CF637C" w:rsidRDefault="00F3774F" w:rsidP="00F3774F">
      <w:pPr>
        <w:spacing w:line="360" w:lineRule="auto"/>
        <w:ind w:left="360"/>
        <w:jc w:val="both"/>
        <w:rPr>
          <w:sz w:val="28"/>
          <w:szCs w:val="28"/>
        </w:rPr>
      </w:pPr>
      <w:r w:rsidRPr="00CF637C">
        <w:rPr>
          <w:sz w:val="28"/>
          <w:szCs w:val="28"/>
        </w:rPr>
        <w:t>________________________________________________________________</w:t>
      </w:r>
    </w:p>
    <w:p w:rsidR="00F3774F" w:rsidRPr="00CF637C" w:rsidRDefault="00F3774F" w:rsidP="00F3774F">
      <w:pPr>
        <w:spacing w:line="360" w:lineRule="auto"/>
        <w:ind w:left="360"/>
        <w:jc w:val="both"/>
        <w:rPr>
          <w:sz w:val="28"/>
          <w:szCs w:val="28"/>
        </w:rPr>
      </w:pPr>
      <w:r w:rsidRPr="00CF637C">
        <w:rPr>
          <w:sz w:val="28"/>
          <w:szCs w:val="28"/>
        </w:rPr>
        <w:t>2. Доход на погашение займа (размер, источник): ___________________</w:t>
      </w:r>
    </w:p>
    <w:p w:rsidR="00F3774F" w:rsidRPr="00CF637C" w:rsidRDefault="00F3774F" w:rsidP="00F3774F">
      <w:pPr>
        <w:spacing w:line="360" w:lineRule="auto"/>
        <w:ind w:left="360"/>
        <w:jc w:val="both"/>
        <w:rPr>
          <w:sz w:val="28"/>
          <w:szCs w:val="28"/>
        </w:rPr>
      </w:pPr>
      <w:r w:rsidRPr="00CF637C">
        <w:rPr>
          <w:sz w:val="28"/>
          <w:szCs w:val="28"/>
        </w:rPr>
        <w:t>________________________________________________________________</w:t>
      </w:r>
    </w:p>
    <w:p w:rsidR="00F3774F" w:rsidRPr="00CF637C" w:rsidRDefault="00F3774F" w:rsidP="00F3774F">
      <w:pPr>
        <w:spacing w:line="360" w:lineRule="auto"/>
        <w:ind w:left="360"/>
        <w:jc w:val="both"/>
        <w:rPr>
          <w:sz w:val="28"/>
          <w:szCs w:val="28"/>
        </w:rPr>
      </w:pPr>
      <w:r w:rsidRPr="00CF637C">
        <w:rPr>
          <w:sz w:val="28"/>
          <w:szCs w:val="28"/>
        </w:rPr>
        <w:t>3. Рентабельность бизнеса (в рублях и в процентах): ___________________</w:t>
      </w:r>
    </w:p>
    <w:p w:rsidR="00F3774F" w:rsidRPr="00CF637C" w:rsidRDefault="00F3774F" w:rsidP="00F3774F">
      <w:pPr>
        <w:spacing w:line="360" w:lineRule="auto"/>
        <w:ind w:left="360"/>
        <w:jc w:val="both"/>
        <w:rPr>
          <w:sz w:val="28"/>
          <w:szCs w:val="28"/>
        </w:rPr>
      </w:pPr>
    </w:p>
    <w:p w:rsidR="00F3774F" w:rsidRPr="00CF637C" w:rsidRDefault="00F3774F" w:rsidP="00F3774F">
      <w:pPr>
        <w:spacing w:line="360" w:lineRule="auto"/>
        <w:jc w:val="both"/>
        <w:rPr>
          <w:sz w:val="28"/>
          <w:szCs w:val="28"/>
        </w:rPr>
      </w:pPr>
      <w:r w:rsidRPr="00CF637C">
        <w:rPr>
          <w:sz w:val="28"/>
          <w:szCs w:val="28"/>
        </w:rPr>
        <w:t xml:space="preserve">Дополнительная информация к технико-экономическому обоснованию: </w:t>
      </w:r>
    </w:p>
    <w:p w:rsidR="00F3774F" w:rsidRPr="00CF637C" w:rsidRDefault="00F3774F" w:rsidP="00F3774F">
      <w:pPr>
        <w:spacing w:line="360" w:lineRule="auto"/>
        <w:jc w:val="both"/>
        <w:rPr>
          <w:sz w:val="28"/>
          <w:szCs w:val="28"/>
        </w:rPr>
      </w:pPr>
      <w:r w:rsidRPr="00CF637C">
        <w:rPr>
          <w:sz w:val="28"/>
          <w:szCs w:val="28"/>
        </w:rPr>
        <w:t>________________________________________________________________</w:t>
      </w:r>
    </w:p>
    <w:p w:rsidR="00F3774F" w:rsidRPr="00CF637C" w:rsidRDefault="00F3774F" w:rsidP="00F3774F">
      <w:pPr>
        <w:spacing w:line="360" w:lineRule="auto"/>
        <w:jc w:val="both"/>
        <w:rPr>
          <w:sz w:val="20"/>
          <w:szCs w:val="20"/>
        </w:rPr>
      </w:pPr>
      <w:r w:rsidRPr="00CF637C">
        <w:t>Подпись руководителя: _____________________________ Дата: ____________________</w:t>
      </w:r>
    </w:p>
    <w:p w:rsidR="00F3774F" w:rsidRPr="00CF637C" w:rsidRDefault="00F3774F" w:rsidP="00F3774F">
      <w:pPr>
        <w:ind w:firstLine="709"/>
        <w:jc w:val="both"/>
        <w:rPr>
          <w:b/>
          <w:sz w:val="28"/>
          <w:szCs w:val="28"/>
        </w:rPr>
      </w:pPr>
      <w:r w:rsidRPr="00CF637C">
        <w:rPr>
          <w:b/>
          <w:sz w:val="28"/>
          <w:szCs w:val="28"/>
        </w:rPr>
        <w:lastRenderedPageBreak/>
        <w:t>4.</w:t>
      </w:r>
      <w:r>
        <w:rPr>
          <w:b/>
          <w:sz w:val="28"/>
          <w:szCs w:val="28"/>
        </w:rPr>
        <w:t>2</w:t>
      </w:r>
      <w:r w:rsidRPr="00CF637C">
        <w:rPr>
          <w:b/>
          <w:sz w:val="28"/>
          <w:szCs w:val="28"/>
        </w:rPr>
        <w:t xml:space="preserve">. Перечень документов, предоставляемых </w:t>
      </w:r>
      <w:r>
        <w:rPr>
          <w:b/>
          <w:sz w:val="28"/>
          <w:szCs w:val="28"/>
        </w:rPr>
        <w:t xml:space="preserve">заявителем </w:t>
      </w:r>
      <w:r w:rsidRPr="00CF637C">
        <w:rPr>
          <w:b/>
          <w:sz w:val="28"/>
          <w:szCs w:val="28"/>
        </w:rPr>
        <w:t>на получение займа</w:t>
      </w:r>
      <w:r>
        <w:rPr>
          <w:b/>
          <w:sz w:val="28"/>
          <w:szCs w:val="28"/>
        </w:rPr>
        <w:t>:</w:t>
      </w:r>
    </w:p>
    <w:p w:rsidR="00F3774F" w:rsidRPr="00C41804" w:rsidRDefault="00F3774F" w:rsidP="00F3774F">
      <w:pPr>
        <w:ind w:firstLine="709"/>
        <w:jc w:val="both"/>
        <w:rPr>
          <w:sz w:val="28"/>
          <w:szCs w:val="28"/>
        </w:rPr>
      </w:pPr>
      <w:r w:rsidRPr="00C41804">
        <w:rPr>
          <w:sz w:val="28"/>
          <w:szCs w:val="28"/>
        </w:rPr>
        <w:t>- заявление на получение займа по форме согласно приложению №1 (для юридических лиц) или №1.1 (для индивидуальных предпринимателей) к настоящему Положению;</w:t>
      </w:r>
    </w:p>
    <w:p w:rsidR="00F3774F" w:rsidRPr="00CF637C" w:rsidRDefault="00F3774F" w:rsidP="00F3774F">
      <w:pPr>
        <w:ind w:firstLine="709"/>
        <w:jc w:val="both"/>
        <w:rPr>
          <w:sz w:val="28"/>
          <w:szCs w:val="28"/>
        </w:rPr>
      </w:pPr>
      <w:r w:rsidRPr="00C41804">
        <w:rPr>
          <w:sz w:val="28"/>
          <w:szCs w:val="28"/>
        </w:rPr>
        <w:t>- анкета заявителя по форме согласно приложению №2 (для юридических лиц) или №3 (для индивидуальных предпринимателей) к настоящему Положению;</w:t>
      </w:r>
    </w:p>
    <w:p w:rsidR="00F3774F" w:rsidRPr="009317E4" w:rsidRDefault="00F3774F" w:rsidP="00F3774F">
      <w:pPr>
        <w:spacing w:line="233" w:lineRule="auto"/>
        <w:ind w:firstLine="709"/>
        <w:jc w:val="both"/>
        <w:rPr>
          <w:sz w:val="28"/>
          <w:szCs w:val="28"/>
        </w:rPr>
      </w:pPr>
      <w:r>
        <w:rPr>
          <w:sz w:val="28"/>
          <w:szCs w:val="28"/>
        </w:rPr>
        <w:t>- </w:t>
      </w:r>
      <w:r w:rsidRPr="00B237CE">
        <w:rPr>
          <w:sz w:val="28"/>
          <w:szCs w:val="28"/>
        </w:rPr>
        <w:t>копии учредительных документов</w:t>
      </w:r>
      <w:r>
        <w:rPr>
          <w:sz w:val="28"/>
          <w:szCs w:val="28"/>
        </w:rPr>
        <w:t xml:space="preserve"> заявителя </w:t>
      </w:r>
      <w:r w:rsidRPr="00B237CE">
        <w:rPr>
          <w:sz w:val="28"/>
          <w:szCs w:val="28"/>
        </w:rPr>
        <w:t>(для юридических лиц)</w:t>
      </w:r>
      <w:r>
        <w:rPr>
          <w:sz w:val="28"/>
          <w:szCs w:val="28"/>
        </w:rPr>
        <w:t xml:space="preserve">, </w:t>
      </w:r>
      <w:r w:rsidRPr="009952F6">
        <w:rPr>
          <w:sz w:val="28"/>
          <w:szCs w:val="28"/>
        </w:rPr>
        <w:t>копию паспорта</w:t>
      </w:r>
      <w:r>
        <w:rPr>
          <w:sz w:val="28"/>
          <w:szCs w:val="28"/>
        </w:rPr>
        <w:t xml:space="preserve"> и страхового номера индивидуального лицевого счета страхового свидетельства обязательного пенсионного страхования (СНИЛС)</w:t>
      </w:r>
      <w:r w:rsidRPr="009952F6">
        <w:rPr>
          <w:sz w:val="28"/>
          <w:szCs w:val="28"/>
        </w:rPr>
        <w:t xml:space="preserve"> индивидуального предпринимателя (для индивидуальных предпринимателей)</w:t>
      </w:r>
      <w:r w:rsidRPr="00B237CE">
        <w:rPr>
          <w:sz w:val="28"/>
          <w:szCs w:val="28"/>
        </w:rPr>
        <w:t>;</w:t>
      </w:r>
    </w:p>
    <w:p w:rsidR="00F3774F" w:rsidRPr="00CF637C" w:rsidRDefault="00F3774F" w:rsidP="00F3774F">
      <w:pPr>
        <w:ind w:firstLine="709"/>
        <w:jc w:val="both"/>
        <w:rPr>
          <w:sz w:val="28"/>
          <w:szCs w:val="28"/>
        </w:rPr>
      </w:pPr>
      <w:r w:rsidRPr="009317E4">
        <w:rPr>
          <w:sz w:val="28"/>
          <w:szCs w:val="28"/>
        </w:rPr>
        <w:t xml:space="preserve">- копию свидетельства о государственной регистрации юридического лица или </w:t>
      </w:r>
      <w:r w:rsidRPr="008C0EBF">
        <w:rPr>
          <w:sz w:val="28"/>
          <w:szCs w:val="28"/>
        </w:rPr>
        <w:t>индивидуального предпринимателя (выписки из ЕГРЮЛ или ЕГРИП о первичной государственной регистрации соответственно юридического лица или индивидуального предпринимателя), копию свидетельства о постановке на налоговый</w:t>
      </w:r>
      <w:r w:rsidRPr="009317E4">
        <w:rPr>
          <w:sz w:val="28"/>
          <w:szCs w:val="28"/>
        </w:rPr>
        <w:t xml:space="preserve"> учет;</w:t>
      </w:r>
    </w:p>
    <w:p w:rsidR="00F3774F" w:rsidRPr="009317E4" w:rsidRDefault="00F3774F" w:rsidP="00F3774F">
      <w:pPr>
        <w:spacing w:line="233" w:lineRule="auto"/>
        <w:ind w:firstLine="709"/>
        <w:jc w:val="both"/>
        <w:rPr>
          <w:sz w:val="28"/>
          <w:szCs w:val="28"/>
        </w:rPr>
      </w:pPr>
      <w:r w:rsidRPr="009317E4">
        <w:rPr>
          <w:sz w:val="28"/>
          <w:szCs w:val="28"/>
        </w:rPr>
        <w:t>- сведения о кредитуемой сделке (технико-экономическое обоснование (Приложение №</w:t>
      </w:r>
      <w:r>
        <w:rPr>
          <w:sz w:val="28"/>
          <w:szCs w:val="28"/>
        </w:rPr>
        <w:t>4</w:t>
      </w:r>
      <w:r w:rsidRPr="009317E4">
        <w:rPr>
          <w:sz w:val="28"/>
          <w:szCs w:val="28"/>
        </w:rPr>
        <w:t>), бизнес-план (при наличии));</w:t>
      </w:r>
    </w:p>
    <w:p w:rsidR="00F3774F" w:rsidRDefault="00F3774F" w:rsidP="00F3774F">
      <w:pPr>
        <w:ind w:firstLine="709"/>
        <w:jc w:val="both"/>
        <w:rPr>
          <w:sz w:val="28"/>
          <w:szCs w:val="28"/>
        </w:rPr>
      </w:pPr>
      <w:r w:rsidRPr="009317E4">
        <w:rPr>
          <w:sz w:val="28"/>
          <w:szCs w:val="28"/>
        </w:rPr>
        <w:t>- </w:t>
      </w:r>
      <w:r w:rsidRPr="009952F6">
        <w:rPr>
          <w:sz w:val="28"/>
          <w:szCs w:val="28"/>
        </w:rPr>
        <w:t>сведения об органах юридического лица (структура и персональный состав органов управления юридического лица, за исключением сведений о персональном составе акционеров (участников) юридического лица, владеющих менее чем одним процентом акций (долей) юр</w:t>
      </w:r>
      <w:r w:rsidRPr="009952F6">
        <w:rPr>
          <w:sz w:val="28"/>
          <w:szCs w:val="28"/>
        </w:rPr>
        <w:t>и</w:t>
      </w:r>
      <w:r w:rsidRPr="009952F6">
        <w:rPr>
          <w:sz w:val="28"/>
          <w:szCs w:val="28"/>
        </w:rPr>
        <w:t>дического лица) – только для юридических лиц;</w:t>
      </w:r>
    </w:p>
    <w:p w:rsidR="00F3774F" w:rsidRDefault="00F3774F" w:rsidP="00F3774F">
      <w:pPr>
        <w:ind w:firstLine="709"/>
        <w:jc w:val="both"/>
        <w:rPr>
          <w:sz w:val="28"/>
          <w:szCs w:val="28"/>
        </w:rPr>
      </w:pPr>
      <w:r w:rsidRPr="009317E4">
        <w:rPr>
          <w:sz w:val="28"/>
          <w:szCs w:val="28"/>
        </w:rPr>
        <w:t>- копию лицензии на право осуществления деятельности (если данный вид деятельности лицензируется);</w:t>
      </w:r>
    </w:p>
    <w:p w:rsidR="00F3774F" w:rsidRDefault="00F3774F" w:rsidP="00F3774F">
      <w:pPr>
        <w:ind w:firstLine="709"/>
        <w:jc w:val="both"/>
        <w:rPr>
          <w:sz w:val="28"/>
          <w:szCs w:val="28"/>
        </w:rPr>
      </w:pPr>
      <w:r>
        <w:rPr>
          <w:sz w:val="28"/>
          <w:szCs w:val="28"/>
        </w:rPr>
        <w:t>- </w:t>
      </w:r>
      <w:r w:rsidRPr="0062521E">
        <w:rPr>
          <w:sz w:val="28"/>
          <w:szCs w:val="28"/>
        </w:rPr>
        <w:t>информацию по предоставляемому залогу</w:t>
      </w:r>
      <w:r>
        <w:rPr>
          <w:sz w:val="28"/>
          <w:szCs w:val="28"/>
        </w:rPr>
        <w:t xml:space="preserve"> </w:t>
      </w:r>
      <w:r w:rsidRPr="00754A2B">
        <w:rPr>
          <w:sz w:val="28"/>
          <w:szCs w:val="28"/>
        </w:rPr>
        <w:t>(при наличии);</w:t>
      </w:r>
    </w:p>
    <w:p w:rsidR="00F3774F" w:rsidRDefault="00F3774F" w:rsidP="00F3774F">
      <w:pPr>
        <w:ind w:firstLine="709"/>
        <w:jc w:val="both"/>
        <w:rPr>
          <w:sz w:val="28"/>
          <w:szCs w:val="28"/>
        </w:rPr>
      </w:pPr>
      <w:r>
        <w:rPr>
          <w:sz w:val="28"/>
          <w:szCs w:val="28"/>
        </w:rPr>
        <w:t>- копии документов, подтверждающих право собственности на закладываемое имущество, а также копию паспорта и страхового номера индивидуального лицевого счета страхового свидетельства обязательного пенсионного страхования (СНИЛС) собственника закладываемого имущества (для физических лиц) либо копии учредительных документов (для юридических лиц);</w:t>
      </w:r>
    </w:p>
    <w:p w:rsidR="00F3774F" w:rsidRDefault="00F3774F" w:rsidP="00F3774F">
      <w:pPr>
        <w:ind w:firstLine="709"/>
        <w:jc w:val="both"/>
        <w:rPr>
          <w:sz w:val="28"/>
          <w:szCs w:val="28"/>
        </w:rPr>
      </w:pPr>
      <w:r>
        <w:rPr>
          <w:sz w:val="28"/>
          <w:szCs w:val="28"/>
        </w:rPr>
        <w:t xml:space="preserve">- копию паспорта и страхового номера индивидуального лицевого счета страхового свидетельства обязательного пенсионного страхования (СНИЛС) </w:t>
      </w:r>
      <w:r w:rsidRPr="00EC330C">
        <w:rPr>
          <w:sz w:val="28"/>
          <w:szCs w:val="28"/>
        </w:rPr>
        <w:t>(для поручителей – физических лиц);</w:t>
      </w:r>
    </w:p>
    <w:p w:rsidR="00F3774F" w:rsidRDefault="00F3774F" w:rsidP="00F3774F">
      <w:pPr>
        <w:ind w:firstLine="709"/>
        <w:jc w:val="both"/>
        <w:rPr>
          <w:sz w:val="28"/>
          <w:szCs w:val="28"/>
        </w:rPr>
      </w:pPr>
      <w:r>
        <w:rPr>
          <w:sz w:val="28"/>
          <w:szCs w:val="28"/>
        </w:rPr>
        <w:t xml:space="preserve">- </w:t>
      </w:r>
      <w:r w:rsidRPr="00650596">
        <w:rPr>
          <w:sz w:val="28"/>
          <w:szCs w:val="28"/>
        </w:rPr>
        <w:t>документы, аналогичные документам, представляемым заявителями – юридическими лицами, указанным в настоящем пункте</w:t>
      </w:r>
      <w:r>
        <w:rPr>
          <w:sz w:val="28"/>
          <w:szCs w:val="28"/>
        </w:rPr>
        <w:t xml:space="preserve"> (</w:t>
      </w:r>
      <w:r w:rsidRPr="00CD1F20">
        <w:rPr>
          <w:sz w:val="28"/>
          <w:szCs w:val="28"/>
        </w:rPr>
        <w:t>для поручителей – юридических лиц)</w:t>
      </w:r>
      <w:r>
        <w:rPr>
          <w:sz w:val="28"/>
          <w:szCs w:val="28"/>
        </w:rPr>
        <w:t>;</w:t>
      </w:r>
    </w:p>
    <w:p w:rsidR="00F3774F" w:rsidRDefault="00F3774F" w:rsidP="00F3774F">
      <w:pPr>
        <w:ind w:firstLine="709"/>
        <w:jc w:val="both"/>
        <w:rPr>
          <w:sz w:val="28"/>
          <w:szCs w:val="28"/>
        </w:rPr>
      </w:pPr>
      <w:r w:rsidRPr="008C0EBF">
        <w:rPr>
          <w:sz w:val="28"/>
          <w:szCs w:val="28"/>
        </w:rPr>
        <w:t>- копию Сведений о среднесписочной численности работников за предшествующий календарный год (форма по КНД 1110018) за последний отчетный год (в случае</w:t>
      </w:r>
      <w:r w:rsidRPr="00CD1F20">
        <w:rPr>
          <w:sz w:val="28"/>
          <w:szCs w:val="28"/>
        </w:rPr>
        <w:t xml:space="preserve"> наличия обязанности по представлению таких сведений в</w:t>
      </w:r>
      <w:r w:rsidRPr="006F2B46">
        <w:rPr>
          <w:sz w:val="28"/>
          <w:szCs w:val="28"/>
        </w:rPr>
        <w:t xml:space="preserve"> соответствии с действующим законодательством Российской Федерации</w:t>
      </w:r>
      <w:r>
        <w:rPr>
          <w:sz w:val="28"/>
          <w:szCs w:val="28"/>
        </w:rPr>
        <w:t>)</w:t>
      </w:r>
      <w:r w:rsidRPr="009952F6">
        <w:rPr>
          <w:sz w:val="28"/>
          <w:szCs w:val="28"/>
        </w:rPr>
        <w:t>;</w:t>
      </w:r>
    </w:p>
    <w:p w:rsidR="00E26809" w:rsidRDefault="00F3774F" w:rsidP="00F3774F">
      <w:pPr>
        <w:ind w:firstLine="709"/>
        <w:jc w:val="both"/>
        <w:rPr>
          <w:sz w:val="28"/>
          <w:szCs w:val="28"/>
        </w:rPr>
      </w:pPr>
      <w:r w:rsidRPr="009E441B">
        <w:rPr>
          <w:sz w:val="28"/>
          <w:szCs w:val="28"/>
        </w:rPr>
        <w:lastRenderedPageBreak/>
        <w:t xml:space="preserve">- </w:t>
      </w:r>
      <w:r>
        <w:rPr>
          <w:sz w:val="28"/>
          <w:szCs w:val="28"/>
        </w:rPr>
        <w:t xml:space="preserve">копии документов финансовой отчетности: </w:t>
      </w:r>
      <w:r w:rsidRPr="009E441B">
        <w:rPr>
          <w:sz w:val="28"/>
          <w:szCs w:val="28"/>
        </w:rPr>
        <w:t>бухгалтерск</w:t>
      </w:r>
      <w:r>
        <w:rPr>
          <w:sz w:val="28"/>
          <w:szCs w:val="28"/>
        </w:rPr>
        <w:t>ого</w:t>
      </w:r>
      <w:r w:rsidRPr="009E441B">
        <w:rPr>
          <w:sz w:val="28"/>
          <w:szCs w:val="28"/>
        </w:rPr>
        <w:t xml:space="preserve"> баланс</w:t>
      </w:r>
      <w:r>
        <w:rPr>
          <w:sz w:val="28"/>
          <w:szCs w:val="28"/>
        </w:rPr>
        <w:t xml:space="preserve">а (форма по ОКУД 0710001) и </w:t>
      </w:r>
      <w:r w:rsidRPr="009E441B">
        <w:rPr>
          <w:sz w:val="28"/>
          <w:szCs w:val="28"/>
        </w:rPr>
        <w:t>отчет</w:t>
      </w:r>
      <w:r>
        <w:rPr>
          <w:sz w:val="28"/>
          <w:szCs w:val="28"/>
        </w:rPr>
        <w:t>а</w:t>
      </w:r>
      <w:r w:rsidRPr="009E441B">
        <w:rPr>
          <w:sz w:val="28"/>
          <w:szCs w:val="28"/>
        </w:rPr>
        <w:t xml:space="preserve"> о финансовых результатах </w:t>
      </w:r>
      <w:r>
        <w:rPr>
          <w:sz w:val="28"/>
          <w:szCs w:val="28"/>
        </w:rPr>
        <w:t xml:space="preserve">(форма по ОКУД 0710002) за 2019 год </w:t>
      </w:r>
      <w:r w:rsidRPr="009E441B">
        <w:rPr>
          <w:sz w:val="28"/>
          <w:szCs w:val="28"/>
        </w:rPr>
        <w:t>без приложений к ним (для заявителей, обязанных вести бухгалтерский учет)</w:t>
      </w:r>
      <w:r>
        <w:rPr>
          <w:sz w:val="28"/>
          <w:szCs w:val="28"/>
        </w:rPr>
        <w:t xml:space="preserve"> либо налоговой декларации по налогу, уплачиваемому в связи с применением упрощенной системы налогообложения (форма по КНД 1152017) за 2019 год, налоговой декларации по единому сельскохозяйственному налогу (форма по КНД 1151059) за 2019 год, налоговой декларации по единому налогу на вмененный доход для отдельных видов деятельности (форма по КНД 1152016) за 2019 год (в зависимости от применяемой системы налогообложения)</w:t>
      </w:r>
      <w:r w:rsidRPr="009E441B">
        <w:rPr>
          <w:sz w:val="28"/>
          <w:szCs w:val="28"/>
        </w:rPr>
        <w:t>.</w:t>
      </w:r>
    </w:p>
    <w:p w:rsidR="00F3774F" w:rsidRPr="00CD1F20" w:rsidRDefault="00F3774F" w:rsidP="00F3774F">
      <w:pPr>
        <w:ind w:firstLine="709"/>
        <w:jc w:val="both"/>
        <w:rPr>
          <w:sz w:val="28"/>
          <w:szCs w:val="28"/>
        </w:rPr>
      </w:pPr>
      <w:r w:rsidRPr="00CD1F20">
        <w:rPr>
          <w:b/>
          <w:sz w:val="28"/>
          <w:szCs w:val="28"/>
        </w:rPr>
        <w:t>4.3. Требования к оформлению документов, предоставляемых на получение займа.</w:t>
      </w:r>
    </w:p>
    <w:p w:rsidR="00F3774F" w:rsidRPr="00CD1F20" w:rsidRDefault="00F3774F" w:rsidP="00F3774F">
      <w:pPr>
        <w:ind w:firstLine="709"/>
        <w:jc w:val="both"/>
        <w:rPr>
          <w:sz w:val="28"/>
          <w:szCs w:val="28"/>
        </w:rPr>
      </w:pPr>
      <w:r w:rsidRPr="00CD1F20">
        <w:rPr>
          <w:sz w:val="28"/>
          <w:szCs w:val="28"/>
        </w:rPr>
        <w:t xml:space="preserve">Копии документов </w:t>
      </w:r>
      <w:r w:rsidRPr="00AA2250">
        <w:rPr>
          <w:sz w:val="28"/>
          <w:szCs w:val="28"/>
        </w:rPr>
        <w:t>финансовой отчетности, Сведений о среднесписочной численности работников за предшествующий календарный год (форма по КНД 1110018) предоставляются</w:t>
      </w:r>
      <w:r w:rsidRPr="00CD1F20">
        <w:rPr>
          <w:sz w:val="28"/>
          <w:szCs w:val="28"/>
        </w:rPr>
        <w:t>:</w:t>
      </w:r>
    </w:p>
    <w:p w:rsidR="00F3774F" w:rsidRPr="00CD1F20" w:rsidRDefault="00F3774F" w:rsidP="00F3774F">
      <w:pPr>
        <w:ind w:firstLine="709"/>
        <w:jc w:val="both"/>
        <w:rPr>
          <w:sz w:val="28"/>
          <w:szCs w:val="28"/>
        </w:rPr>
      </w:pPr>
      <w:r w:rsidRPr="00CD1F20">
        <w:rPr>
          <w:sz w:val="28"/>
          <w:szCs w:val="28"/>
        </w:rPr>
        <w:t>- с обязательным предоставлением  квитанции/протокола о принятии в электронном виде (в случае отправки по электронным каналам связи);</w:t>
      </w:r>
    </w:p>
    <w:p w:rsidR="00F3774F" w:rsidRPr="00CD1F20" w:rsidRDefault="00F3774F" w:rsidP="00F3774F">
      <w:pPr>
        <w:ind w:firstLine="709"/>
        <w:jc w:val="both"/>
        <w:rPr>
          <w:sz w:val="28"/>
          <w:szCs w:val="28"/>
        </w:rPr>
      </w:pPr>
      <w:r w:rsidRPr="00CD1F20">
        <w:rPr>
          <w:sz w:val="28"/>
          <w:szCs w:val="28"/>
        </w:rPr>
        <w:t>- с обязательным предоставлением квитанции об отправке в налоговые органы с приложением описи отправленных документов (в случае отправки по почте);</w:t>
      </w:r>
    </w:p>
    <w:p w:rsidR="00F3774F" w:rsidRPr="00CD1F20" w:rsidRDefault="00F3774F" w:rsidP="00F3774F">
      <w:pPr>
        <w:ind w:firstLine="709"/>
        <w:jc w:val="both"/>
        <w:rPr>
          <w:sz w:val="28"/>
          <w:szCs w:val="28"/>
        </w:rPr>
      </w:pPr>
      <w:r w:rsidRPr="00CD1F20">
        <w:rPr>
          <w:sz w:val="28"/>
          <w:szCs w:val="28"/>
        </w:rPr>
        <w:t xml:space="preserve"> - с отметкой уполномоченного территориального органа федерального органа исполнительной власти, уполномоченного по контролю и надзору в области налогов и сборов (в случае сдачи непосредственно в налоговый орган).</w:t>
      </w:r>
    </w:p>
    <w:p w:rsidR="00E26809" w:rsidRDefault="00F3774F" w:rsidP="00F3774F">
      <w:pPr>
        <w:ind w:firstLine="709"/>
        <w:jc w:val="both"/>
        <w:rPr>
          <w:sz w:val="28"/>
          <w:szCs w:val="28"/>
        </w:rPr>
      </w:pPr>
      <w:r w:rsidRPr="00CD1F20">
        <w:rPr>
          <w:sz w:val="28"/>
          <w:szCs w:val="28"/>
        </w:rPr>
        <w:t>Копии иных документов должны быть удостоверены оттиском печати заявителя (при наличии) и подписью заявителя (руководителя</w:t>
      </w:r>
      <w:r>
        <w:rPr>
          <w:sz w:val="28"/>
          <w:szCs w:val="28"/>
        </w:rPr>
        <w:t xml:space="preserve"> заявителя)</w:t>
      </w:r>
      <w:r w:rsidR="00E26809" w:rsidRPr="006437BD">
        <w:rPr>
          <w:i/>
          <w:sz w:val="28"/>
          <w:szCs w:val="28"/>
        </w:rPr>
        <w:t>.</w:t>
      </w:r>
    </w:p>
    <w:p w:rsidR="001D6ECC" w:rsidRPr="00A20517" w:rsidRDefault="001D6ECC" w:rsidP="00A20517"/>
    <w:sectPr w:rsidR="001D6ECC" w:rsidRPr="00A20517" w:rsidSect="0057364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500" w:rsidRDefault="005F1500" w:rsidP="00A20517">
      <w:r>
        <w:separator/>
      </w:r>
    </w:p>
  </w:endnote>
  <w:endnote w:type="continuationSeparator" w:id="1">
    <w:p w:rsidR="005F1500" w:rsidRDefault="005F1500" w:rsidP="00A2051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500" w:rsidRDefault="005F1500" w:rsidP="00A20517">
      <w:r>
        <w:separator/>
      </w:r>
    </w:p>
  </w:footnote>
  <w:footnote w:type="continuationSeparator" w:id="1">
    <w:p w:rsidR="005F1500" w:rsidRDefault="005F1500" w:rsidP="00A20517">
      <w:r>
        <w:continuationSeparator/>
      </w:r>
    </w:p>
  </w:footnote>
  <w:footnote w:id="2">
    <w:p w:rsidR="00F3774F" w:rsidRPr="00FD0B63" w:rsidRDefault="00F3774F" w:rsidP="00F3774F">
      <w:pPr>
        <w:pStyle w:val="a4"/>
        <w:rPr>
          <w:rFonts w:ascii="Times New Roman" w:hAnsi="Times New Roman"/>
        </w:rPr>
      </w:pPr>
      <w:r w:rsidRPr="00FD0B63">
        <w:rPr>
          <w:rStyle w:val="a3"/>
        </w:rPr>
        <w:footnoteRef/>
      </w:r>
      <w:r w:rsidRPr="00FD0B63">
        <w:rPr>
          <w:rFonts w:ascii="Times New Roman" w:hAnsi="Times New Roman"/>
        </w:rPr>
        <w:t xml:space="preserve"> </w:t>
      </w:r>
      <w:r w:rsidRPr="004038FC">
        <w:rPr>
          <w:rFonts w:ascii="Times New Roman" w:hAnsi="Times New Roman"/>
        </w:rPr>
        <w:t>По приведенной форме заполняется анкета юридическим лицом - Поручителем</w:t>
      </w:r>
      <w:r w:rsidRPr="00FD0B63">
        <w:rPr>
          <w:rFonts w:ascii="Times New Roman" w:hAnsi="Times New Roman"/>
        </w:rPr>
        <w:t>.</w:t>
      </w:r>
    </w:p>
    <w:p w:rsidR="00F3774F" w:rsidRPr="00FD0B63" w:rsidRDefault="00F3774F" w:rsidP="00F3774F">
      <w:pPr>
        <w:pStyle w:val="a4"/>
        <w:rPr>
          <w:rFonts w:ascii="Times New Roman" w:hAnsi="Times New Roman"/>
        </w:rPr>
      </w:pPr>
    </w:p>
    <w:p w:rsidR="00F3774F" w:rsidRDefault="00F3774F" w:rsidP="00F3774F">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singleLevel"/>
    <w:tmpl w:val="00000001"/>
    <w:name w:val="WW8Num1"/>
    <w:lvl w:ilvl="0">
      <w:start w:val="1"/>
      <w:numFmt w:val="bullet"/>
      <w:lvlText w:val="-"/>
      <w:lvlJc w:val="left"/>
      <w:pPr>
        <w:tabs>
          <w:tab w:val="num" w:pos="720"/>
        </w:tabs>
        <w:ind w:left="720" w:hanging="360"/>
      </w:pPr>
      <w:rPr>
        <w:rFonts w:ascii="Arial" w:hAnsi="Arial"/>
      </w:rPr>
    </w:lvl>
  </w:abstractNum>
  <w:abstractNum w:abstractNumId="2">
    <w:nsid w:val="00000002"/>
    <w:multiLevelType w:val="multilevel"/>
    <w:tmpl w:val="00000002"/>
    <w:name w:val="WW8Num3"/>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Arial" w:hAnsi="Arial"/>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0000003"/>
    <w:multiLevelType w:val="singleLevel"/>
    <w:tmpl w:val="00000003"/>
    <w:name w:val="WW8Num4"/>
    <w:lvl w:ilvl="0">
      <w:start w:val="1"/>
      <w:numFmt w:val="bullet"/>
      <w:lvlText w:val="-"/>
      <w:lvlJc w:val="left"/>
      <w:pPr>
        <w:tabs>
          <w:tab w:val="num" w:pos="720"/>
        </w:tabs>
        <w:ind w:left="720" w:hanging="360"/>
      </w:pPr>
      <w:rPr>
        <w:rFonts w:ascii="Arial" w:hAnsi="Arial"/>
      </w:rPr>
    </w:lvl>
  </w:abstractNum>
  <w:abstractNum w:abstractNumId="4">
    <w:nsid w:val="00000004"/>
    <w:multiLevelType w:val="singleLevel"/>
    <w:tmpl w:val="00000004"/>
    <w:name w:val="WW8Num5"/>
    <w:lvl w:ilvl="0">
      <w:start w:val="1"/>
      <w:numFmt w:val="bullet"/>
      <w:lvlText w:val="-"/>
      <w:lvlJc w:val="left"/>
      <w:pPr>
        <w:tabs>
          <w:tab w:val="num" w:pos="720"/>
        </w:tabs>
        <w:ind w:left="720" w:hanging="360"/>
      </w:pPr>
      <w:rPr>
        <w:rFonts w:ascii="Arial" w:hAnsi="Arial"/>
      </w:rPr>
    </w:lvl>
  </w:abstractNum>
  <w:abstractNum w:abstractNumId="5">
    <w:nsid w:val="00000005"/>
    <w:multiLevelType w:val="singleLevel"/>
    <w:tmpl w:val="00000005"/>
    <w:name w:val="WW8Num6"/>
    <w:lvl w:ilvl="0">
      <w:start w:val="1"/>
      <w:numFmt w:val="bullet"/>
      <w:lvlText w:val="-"/>
      <w:lvlJc w:val="left"/>
      <w:pPr>
        <w:tabs>
          <w:tab w:val="num" w:pos="1420"/>
        </w:tabs>
        <w:ind w:left="1420" w:hanging="360"/>
      </w:pPr>
      <w:rPr>
        <w:rFonts w:ascii="Arial" w:hAnsi="Arial"/>
      </w:rPr>
    </w:lvl>
  </w:abstractNum>
  <w:abstractNum w:abstractNumId="6">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15771CD0"/>
    <w:multiLevelType w:val="hybridMultilevel"/>
    <w:tmpl w:val="25A6BB4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5AF153E"/>
    <w:multiLevelType w:val="hybridMultilevel"/>
    <w:tmpl w:val="4546F5F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0E7D8A"/>
    <w:multiLevelType w:val="hybridMultilevel"/>
    <w:tmpl w:val="F6BC10F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FF07ED"/>
    <w:multiLevelType w:val="hybridMultilevel"/>
    <w:tmpl w:val="692AEBFA"/>
    <w:lvl w:ilvl="0" w:tplc="7FA6764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81D0F7D"/>
    <w:multiLevelType w:val="hybridMultilevel"/>
    <w:tmpl w:val="7E82BFD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3064B6"/>
    <w:multiLevelType w:val="multilevel"/>
    <w:tmpl w:val="3BA0E68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DB33142"/>
    <w:multiLevelType w:val="hybridMultilevel"/>
    <w:tmpl w:val="CE5ACD82"/>
    <w:lvl w:ilvl="0" w:tplc="574C6352">
      <w:start w:val="1"/>
      <w:numFmt w:val="bullet"/>
      <w:lvlText w:val=""/>
      <w:lvlJc w:val="left"/>
      <w:pPr>
        <w:ind w:left="1428" w:hanging="360"/>
      </w:pPr>
      <w:rPr>
        <w:rFonts w:ascii="Symbol" w:hAnsi="Symbol" w:hint="default"/>
      </w:rPr>
    </w:lvl>
    <w:lvl w:ilvl="1" w:tplc="CA54A744" w:tentative="1">
      <w:start w:val="1"/>
      <w:numFmt w:val="bullet"/>
      <w:lvlText w:val="o"/>
      <w:lvlJc w:val="left"/>
      <w:pPr>
        <w:ind w:left="2148" w:hanging="360"/>
      </w:pPr>
      <w:rPr>
        <w:rFonts w:ascii="Courier New" w:hAnsi="Courier New" w:cs="Courier New" w:hint="default"/>
      </w:rPr>
    </w:lvl>
    <w:lvl w:ilvl="2" w:tplc="86504686" w:tentative="1">
      <w:start w:val="1"/>
      <w:numFmt w:val="bullet"/>
      <w:lvlText w:val=""/>
      <w:lvlJc w:val="left"/>
      <w:pPr>
        <w:ind w:left="2868" w:hanging="360"/>
      </w:pPr>
      <w:rPr>
        <w:rFonts w:ascii="Wingdings" w:hAnsi="Wingdings" w:hint="default"/>
      </w:rPr>
    </w:lvl>
    <w:lvl w:ilvl="3" w:tplc="E416B22E" w:tentative="1">
      <w:start w:val="1"/>
      <w:numFmt w:val="bullet"/>
      <w:lvlText w:val=""/>
      <w:lvlJc w:val="left"/>
      <w:pPr>
        <w:ind w:left="3588" w:hanging="360"/>
      </w:pPr>
      <w:rPr>
        <w:rFonts w:ascii="Symbol" w:hAnsi="Symbol" w:hint="default"/>
      </w:rPr>
    </w:lvl>
    <w:lvl w:ilvl="4" w:tplc="1924EC52" w:tentative="1">
      <w:start w:val="1"/>
      <w:numFmt w:val="bullet"/>
      <w:lvlText w:val="o"/>
      <w:lvlJc w:val="left"/>
      <w:pPr>
        <w:ind w:left="4308" w:hanging="360"/>
      </w:pPr>
      <w:rPr>
        <w:rFonts w:ascii="Courier New" w:hAnsi="Courier New" w:cs="Courier New" w:hint="default"/>
      </w:rPr>
    </w:lvl>
    <w:lvl w:ilvl="5" w:tplc="A4B8902A" w:tentative="1">
      <w:start w:val="1"/>
      <w:numFmt w:val="bullet"/>
      <w:lvlText w:val=""/>
      <w:lvlJc w:val="left"/>
      <w:pPr>
        <w:ind w:left="5028" w:hanging="360"/>
      </w:pPr>
      <w:rPr>
        <w:rFonts w:ascii="Wingdings" w:hAnsi="Wingdings" w:hint="default"/>
      </w:rPr>
    </w:lvl>
    <w:lvl w:ilvl="6" w:tplc="3588FDA4" w:tentative="1">
      <w:start w:val="1"/>
      <w:numFmt w:val="bullet"/>
      <w:lvlText w:val=""/>
      <w:lvlJc w:val="left"/>
      <w:pPr>
        <w:ind w:left="5748" w:hanging="360"/>
      </w:pPr>
      <w:rPr>
        <w:rFonts w:ascii="Symbol" w:hAnsi="Symbol" w:hint="default"/>
      </w:rPr>
    </w:lvl>
    <w:lvl w:ilvl="7" w:tplc="2130AF0A" w:tentative="1">
      <w:start w:val="1"/>
      <w:numFmt w:val="bullet"/>
      <w:lvlText w:val="o"/>
      <w:lvlJc w:val="left"/>
      <w:pPr>
        <w:ind w:left="6468" w:hanging="360"/>
      </w:pPr>
      <w:rPr>
        <w:rFonts w:ascii="Courier New" w:hAnsi="Courier New" w:cs="Courier New" w:hint="default"/>
      </w:rPr>
    </w:lvl>
    <w:lvl w:ilvl="8" w:tplc="8A9C0886" w:tentative="1">
      <w:start w:val="1"/>
      <w:numFmt w:val="bullet"/>
      <w:lvlText w:val=""/>
      <w:lvlJc w:val="left"/>
      <w:pPr>
        <w:ind w:left="7188" w:hanging="360"/>
      </w:pPr>
      <w:rPr>
        <w:rFonts w:ascii="Wingdings" w:hAnsi="Wingdings" w:hint="default"/>
      </w:rPr>
    </w:lvl>
  </w:abstractNum>
  <w:abstractNum w:abstractNumId="14">
    <w:nsid w:val="412907D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416F0901"/>
    <w:multiLevelType w:val="singleLevel"/>
    <w:tmpl w:val="54386576"/>
    <w:lvl w:ilvl="0">
      <w:start w:val="1"/>
      <w:numFmt w:val="decimal"/>
      <w:lvlText w:val="%1."/>
      <w:legacy w:legacy="1" w:legacySpace="0" w:legacyIndent="360"/>
      <w:lvlJc w:val="left"/>
      <w:pPr>
        <w:ind w:left="360" w:hanging="360"/>
      </w:pPr>
    </w:lvl>
  </w:abstractNum>
  <w:abstractNum w:abstractNumId="16">
    <w:nsid w:val="41C32A83"/>
    <w:multiLevelType w:val="hybridMultilevel"/>
    <w:tmpl w:val="3E8E52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4A8260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466312A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46C06F74"/>
    <w:multiLevelType w:val="hybridMultilevel"/>
    <w:tmpl w:val="FAF08F4A"/>
    <w:lvl w:ilvl="0" w:tplc="646863EA">
      <w:start w:val="1"/>
      <w:numFmt w:val="decimal"/>
      <w:lvlText w:val="%1."/>
      <w:lvlJc w:val="left"/>
      <w:pPr>
        <w:tabs>
          <w:tab w:val="num" w:pos="720"/>
        </w:tabs>
        <w:ind w:left="720" w:hanging="360"/>
      </w:pPr>
      <w:rPr>
        <w:rFonts w:cs="Times New Roman" w:hint="default"/>
      </w:rPr>
    </w:lvl>
    <w:lvl w:ilvl="1" w:tplc="881E5EA6" w:tentative="1">
      <w:start w:val="1"/>
      <w:numFmt w:val="lowerLetter"/>
      <w:lvlText w:val="%2."/>
      <w:lvlJc w:val="left"/>
      <w:pPr>
        <w:tabs>
          <w:tab w:val="num" w:pos="1440"/>
        </w:tabs>
        <w:ind w:left="1440" w:hanging="360"/>
      </w:pPr>
      <w:rPr>
        <w:rFonts w:cs="Times New Roman"/>
      </w:rPr>
    </w:lvl>
    <w:lvl w:ilvl="2" w:tplc="786C64D4" w:tentative="1">
      <w:start w:val="1"/>
      <w:numFmt w:val="lowerRoman"/>
      <w:lvlText w:val="%3."/>
      <w:lvlJc w:val="right"/>
      <w:pPr>
        <w:tabs>
          <w:tab w:val="num" w:pos="2160"/>
        </w:tabs>
        <w:ind w:left="2160" w:hanging="180"/>
      </w:pPr>
      <w:rPr>
        <w:rFonts w:cs="Times New Roman"/>
      </w:rPr>
    </w:lvl>
    <w:lvl w:ilvl="3" w:tplc="972031BA" w:tentative="1">
      <w:start w:val="1"/>
      <w:numFmt w:val="decimal"/>
      <w:lvlText w:val="%4."/>
      <w:lvlJc w:val="left"/>
      <w:pPr>
        <w:tabs>
          <w:tab w:val="num" w:pos="2880"/>
        </w:tabs>
        <w:ind w:left="2880" w:hanging="360"/>
      </w:pPr>
      <w:rPr>
        <w:rFonts w:cs="Times New Roman"/>
      </w:rPr>
    </w:lvl>
    <w:lvl w:ilvl="4" w:tplc="1884EB90" w:tentative="1">
      <w:start w:val="1"/>
      <w:numFmt w:val="lowerLetter"/>
      <w:lvlText w:val="%5."/>
      <w:lvlJc w:val="left"/>
      <w:pPr>
        <w:tabs>
          <w:tab w:val="num" w:pos="3600"/>
        </w:tabs>
        <w:ind w:left="3600" w:hanging="360"/>
      </w:pPr>
      <w:rPr>
        <w:rFonts w:cs="Times New Roman"/>
      </w:rPr>
    </w:lvl>
    <w:lvl w:ilvl="5" w:tplc="7DC0C4A4" w:tentative="1">
      <w:start w:val="1"/>
      <w:numFmt w:val="lowerRoman"/>
      <w:lvlText w:val="%6."/>
      <w:lvlJc w:val="right"/>
      <w:pPr>
        <w:tabs>
          <w:tab w:val="num" w:pos="4320"/>
        </w:tabs>
        <w:ind w:left="4320" w:hanging="180"/>
      </w:pPr>
      <w:rPr>
        <w:rFonts w:cs="Times New Roman"/>
      </w:rPr>
    </w:lvl>
    <w:lvl w:ilvl="6" w:tplc="6462A318" w:tentative="1">
      <w:start w:val="1"/>
      <w:numFmt w:val="decimal"/>
      <w:lvlText w:val="%7."/>
      <w:lvlJc w:val="left"/>
      <w:pPr>
        <w:tabs>
          <w:tab w:val="num" w:pos="5040"/>
        </w:tabs>
        <w:ind w:left="5040" w:hanging="360"/>
      </w:pPr>
      <w:rPr>
        <w:rFonts w:cs="Times New Roman"/>
      </w:rPr>
    </w:lvl>
    <w:lvl w:ilvl="7" w:tplc="73B8C6B2" w:tentative="1">
      <w:start w:val="1"/>
      <w:numFmt w:val="lowerLetter"/>
      <w:lvlText w:val="%8."/>
      <w:lvlJc w:val="left"/>
      <w:pPr>
        <w:tabs>
          <w:tab w:val="num" w:pos="5760"/>
        </w:tabs>
        <w:ind w:left="5760" w:hanging="360"/>
      </w:pPr>
      <w:rPr>
        <w:rFonts w:cs="Times New Roman"/>
      </w:rPr>
    </w:lvl>
    <w:lvl w:ilvl="8" w:tplc="51A6CB64" w:tentative="1">
      <w:start w:val="1"/>
      <w:numFmt w:val="lowerRoman"/>
      <w:lvlText w:val="%9."/>
      <w:lvlJc w:val="right"/>
      <w:pPr>
        <w:tabs>
          <w:tab w:val="num" w:pos="6480"/>
        </w:tabs>
        <w:ind w:left="6480" w:hanging="180"/>
      </w:pPr>
      <w:rPr>
        <w:rFonts w:cs="Times New Roman"/>
      </w:rPr>
    </w:lvl>
  </w:abstractNum>
  <w:abstractNum w:abstractNumId="20">
    <w:nsid w:val="577C7D13"/>
    <w:multiLevelType w:val="hybridMultilevel"/>
    <w:tmpl w:val="239A38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8115E26"/>
    <w:multiLevelType w:val="hybridMultilevel"/>
    <w:tmpl w:val="C584053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5F21033"/>
    <w:multiLevelType w:val="singleLevel"/>
    <w:tmpl w:val="E10647C8"/>
    <w:lvl w:ilvl="0">
      <w:start w:val="10"/>
      <w:numFmt w:val="decimal"/>
      <w:lvlText w:val="%1. "/>
      <w:legacy w:legacy="1" w:legacySpace="0" w:legacyIndent="283"/>
      <w:lvlJc w:val="left"/>
      <w:pPr>
        <w:ind w:left="283" w:hanging="283"/>
      </w:pPr>
      <w:rPr>
        <w:rFonts w:ascii="Times New Roman" w:hAnsi="Times New Roman" w:cs="Times New Roman" w:hint="default"/>
        <w:b/>
        <w:bCs/>
        <w:i w:val="0"/>
        <w:iCs w:val="0"/>
        <w:sz w:val="20"/>
        <w:szCs w:val="20"/>
      </w:rPr>
    </w:lvl>
  </w:abstractNum>
  <w:abstractNum w:abstractNumId="23">
    <w:nsid w:val="79213C0D"/>
    <w:multiLevelType w:val="hybridMultilevel"/>
    <w:tmpl w:val="FAFAD55C"/>
    <w:lvl w:ilvl="0" w:tplc="5BBCAB6C">
      <w:start w:val="1"/>
      <w:numFmt w:val="bullet"/>
      <w:lvlText w:val="-"/>
      <w:lvlJc w:val="left"/>
      <w:pPr>
        <w:tabs>
          <w:tab w:val="num" w:pos="1560"/>
        </w:tabs>
        <w:ind w:left="1560" w:hanging="840"/>
      </w:pPr>
      <w:rPr>
        <w:rFonts w:ascii="Times New Roman" w:eastAsia="Times New Roman" w:hAnsi="Times New Roman" w:hint="default"/>
      </w:rPr>
    </w:lvl>
    <w:lvl w:ilvl="1" w:tplc="EFE4A52A">
      <w:start w:val="1"/>
      <w:numFmt w:val="bullet"/>
      <w:lvlText w:val="o"/>
      <w:lvlJc w:val="left"/>
      <w:pPr>
        <w:tabs>
          <w:tab w:val="num" w:pos="1800"/>
        </w:tabs>
        <w:ind w:left="1800" w:hanging="360"/>
      </w:pPr>
      <w:rPr>
        <w:rFonts w:ascii="Courier New" w:hAnsi="Courier New" w:cs="Courier New" w:hint="default"/>
      </w:rPr>
    </w:lvl>
    <w:lvl w:ilvl="2" w:tplc="CB9471E2">
      <w:start w:val="1"/>
      <w:numFmt w:val="bullet"/>
      <w:lvlText w:val=""/>
      <w:lvlJc w:val="left"/>
      <w:pPr>
        <w:tabs>
          <w:tab w:val="num" w:pos="2520"/>
        </w:tabs>
        <w:ind w:left="2520" w:hanging="360"/>
      </w:pPr>
      <w:rPr>
        <w:rFonts w:ascii="Wingdings" w:hAnsi="Wingdings" w:cs="Wingdings" w:hint="default"/>
      </w:rPr>
    </w:lvl>
    <w:lvl w:ilvl="3" w:tplc="452AEF5A">
      <w:start w:val="1"/>
      <w:numFmt w:val="bullet"/>
      <w:lvlText w:val=""/>
      <w:lvlJc w:val="left"/>
      <w:pPr>
        <w:tabs>
          <w:tab w:val="num" w:pos="3240"/>
        </w:tabs>
        <w:ind w:left="3240" w:hanging="360"/>
      </w:pPr>
      <w:rPr>
        <w:rFonts w:ascii="Symbol" w:hAnsi="Symbol" w:cs="Symbol" w:hint="default"/>
      </w:rPr>
    </w:lvl>
    <w:lvl w:ilvl="4" w:tplc="D39EE7B2">
      <w:start w:val="1"/>
      <w:numFmt w:val="bullet"/>
      <w:lvlText w:val="o"/>
      <w:lvlJc w:val="left"/>
      <w:pPr>
        <w:tabs>
          <w:tab w:val="num" w:pos="3960"/>
        </w:tabs>
        <w:ind w:left="3960" w:hanging="360"/>
      </w:pPr>
      <w:rPr>
        <w:rFonts w:ascii="Courier New" w:hAnsi="Courier New" w:cs="Courier New" w:hint="default"/>
      </w:rPr>
    </w:lvl>
    <w:lvl w:ilvl="5" w:tplc="5DC81C32">
      <w:start w:val="1"/>
      <w:numFmt w:val="bullet"/>
      <w:lvlText w:val=""/>
      <w:lvlJc w:val="left"/>
      <w:pPr>
        <w:tabs>
          <w:tab w:val="num" w:pos="4680"/>
        </w:tabs>
        <w:ind w:left="4680" w:hanging="360"/>
      </w:pPr>
      <w:rPr>
        <w:rFonts w:ascii="Wingdings" w:hAnsi="Wingdings" w:cs="Wingdings" w:hint="default"/>
      </w:rPr>
    </w:lvl>
    <w:lvl w:ilvl="6" w:tplc="26ECAD1A">
      <w:start w:val="1"/>
      <w:numFmt w:val="bullet"/>
      <w:lvlText w:val=""/>
      <w:lvlJc w:val="left"/>
      <w:pPr>
        <w:tabs>
          <w:tab w:val="num" w:pos="5400"/>
        </w:tabs>
        <w:ind w:left="5400" w:hanging="360"/>
      </w:pPr>
      <w:rPr>
        <w:rFonts w:ascii="Symbol" w:hAnsi="Symbol" w:cs="Symbol" w:hint="default"/>
      </w:rPr>
    </w:lvl>
    <w:lvl w:ilvl="7" w:tplc="72967D72">
      <w:start w:val="1"/>
      <w:numFmt w:val="bullet"/>
      <w:lvlText w:val="o"/>
      <w:lvlJc w:val="left"/>
      <w:pPr>
        <w:tabs>
          <w:tab w:val="num" w:pos="6120"/>
        </w:tabs>
        <w:ind w:left="6120" w:hanging="360"/>
      </w:pPr>
      <w:rPr>
        <w:rFonts w:ascii="Courier New" w:hAnsi="Courier New" w:cs="Courier New" w:hint="default"/>
      </w:rPr>
    </w:lvl>
    <w:lvl w:ilvl="8" w:tplc="16D68988">
      <w:start w:val="1"/>
      <w:numFmt w:val="bullet"/>
      <w:lvlText w:val=""/>
      <w:lvlJc w:val="left"/>
      <w:pPr>
        <w:tabs>
          <w:tab w:val="num" w:pos="6840"/>
        </w:tabs>
        <w:ind w:left="6840" w:hanging="360"/>
      </w:pPr>
      <w:rPr>
        <w:rFonts w:ascii="Wingdings" w:hAnsi="Wingdings" w:cs="Wingdings" w:hint="default"/>
      </w:rPr>
    </w:lvl>
  </w:abstractNum>
  <w:num w:numId="1">
    <w:abstractNumId w:val="15"/>
  </w:num>
  <w:num w:numId="2">
    <w:abstractNumId w:val="22"/>
  </w:num>
  <w:num w:numId="3">
    <w:abstractNumId w:val="19"/>
  </w:num>
  <w:num w:numId="4">
    <w:abstractNumId w:val="7"/>
  </w:num>
  <w:num w:numId="5">
    <w:abstractNumId w:val="1"/>
  </w:num>
  <w:num w:numId="6">
    <w:abstractNumId w:val="2"/>
  </w:num>
  <w:num w:numId="7">
    <w:abstractNumId w:val="3"/>
  </w:num>
  <w:num w:numId="8">
    <w:abstractNumId w:val="4"/>
  </w:num>
  <w:num w:numId="9">
    <w:abstractNumId w:val="5"/>
  </w:num>
  <w:num w:numId="10">
    <w:abstractNumId w:val="6"/>
  </w:num>
  <w:num w:numId="11">
    <w:abstractNumId w:val="13"/>
  </w:num>
  <w:num w:numId="12">
    <w:abstractNumId w:val="17"/>
  </w:num>
  <w:num w:numId="13">
    <w:abstractNumId w:val="14"/>
  </w:num>
  <w:num w:numId="14">
    <w:abstractNumId w:val="18"/>
  </w:num>
  <w:num w:numId="15">
    <w:abstractNumId w:val="23"/>
  </w:num>
  <w:num w:numId="16">
    <w:abstractNumId w:val="0"/>
    <w:lvlOverride w:ilvl="0">
      <w:lvl w:ilvl="0">
        <w:start w:val="1"/>
        <w:numFmt w:val="bullet"/>
        <w:lvlText w:val=""/>
        <w:legacy w:legacy="1" w:legacySpace="0" w:legacyIndent="283"/>
        <w:lvlJc w:val="left"/>
        <w:pPr>
          <w:ind w:left="1003" w:hanging="283"/>
        </w:pPr>
        <w:rPr>
          <w:rFonts w:ascii="Symbol" w:hAnsi="Symbol" w:cs="Symbol" w:hint="default"/>
        </w:rPr>
      </w:lvl>
    </w:lvlOverride>
  </w:num>
  <w:num w:numId="17">
    <w:abstractNumId w:val="15"/>
    <w:lvlOverride w:ilvl="0">
      <w:startOverride w:val="1"/>
    </w:lvlOverride>
  </w:num>
  <w:num w:numId="18">
    <w:abstractNumId w:val="20"/>
  </w:num>
  <w:num w:numId="19">
    <w:abstractNumId w:val="16"/>
  </w:num>
  <w:num w:numId="20">
    <w:abstractNumId w:val="10"/>
  </w:num>
  <w:num w:numId="21">
    <w:abstractNumId w:val="12"/>
  </w:num>
  <w:num w:numId="22">
    <w:abstractNumId w:val="21"/>
  </w:num>
  <w:num w:numId="23">
    <w:abstractNumId w:val="9"/>
  </w:num>
  <w:num w:numId="24">
    <w:abstractNumId w:val="11"/>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characterSpacingControl w:val="doNotCompress"/>
  <w:footnotePr>
    <w:footnote w:id="0"/>
    <w:footnote w:id="1"/>
  </w:footnotePr>
  <w:endnotePr>
    <w:endnote w:id="0"/>
    <w:endnote w:id="1"/>
  </w:endnotePr>
  <w:compat/>
  <w:rsids>
    <w:rsidRoot w:val="00A20517"/>
    <w:rsid w:val="001D6ECC"/>
    <w:rsid w:val="00295099"/>
    <w:rsid w:val="00343186"/>
    <w:rsid w:val="00374AB2"/>
    <w:rsid w:val="00376AC7"/>
    <w:rsid w:val="0039056C"/>
    <w:rsid w:val="004441EB"/>
    <w:rsid w:val="00516E56"/>
    <w:rsid w:val="00573644"/>
    <w:rsid w:val="005A1883"/>
    <w:rsid w:val="005F1500"/>
    <w:rsid w:val="00603FF6"/>
    <w:rsid w:val="00692FE6"/>
    <w:rsid w:val="007A5184"/>
    <w:rsid w:val="007B05F8"/>
    <w:rsid w:val="0084186E"/>
    <w:rsid w:val="00913852"/>
    <w:rsid w:val="00A20517"/>
    <w:rsid w:val="00B860ED"/>
    <w:rsid w:val="00BA475B"/>
    <w:rsid w:val="00BF2E3C"/>
    <w:rsid w:val="00C06055"/>
    <w:rsid w:val="00C355C2"/>
    <w:rsid w:val="00CC3385"/>
    <w:rsid w:val="00D56C9B"/>
    <w:rsid w:val="00E26809"/>
    <w:rsid w:val="00EA2C2F"/>
    <w:rsid w:val="00EB65EF"/>
    <w:rsid w:val="00F3774F"/>
    <w:rsid w:val="00F427F9"/>
    <w:rsid w:val="00F569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51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section:1"/>
    <w:basedOn w:val="a"/>
    <w:next w:val="a"/>
    <w:link w:val="10"/>
    <w:qFormat/>
    <w:rsid w:val="00F427F9"/>
    <w:pPr>
      <w:keepNext/>
      <w:widowControl w:val="0"/>
      <w:tabs>
        <w:tab w:val="num" w:pos="432"/>
      </w:tabs>
      <w:suppressAutoHyphens w:val="0"/>
      <w:spacing w:before="240" w:after="60"/>
      <w:ind w:left="432" w:hanging="432"/>
      <w:outlineLvl w:val="0"/>
    </w:pPr>
    <w:rPr>
      <w:b/>
      <w:bCs/>
      <w:kern w:val="28"/>
      <w:sz w:val="28"/>
      <w:szCs w:val="28"/>
      <w:lang w:eastAsia="ru-RU"/>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
    <w:next w:val="a"/>
    <w:link w:val="20"/>
    <w:uiPriority w:val="99"/>
    <w:qFormat/>
    <w:rsid w:val="00A20517"/>
    <w:pPr>
      <w:keepNext/>
      <w:suppressAutoHyphens w:val="0"/>
      <w:jc w:val="right"/>
      <w:outlineLvl w:val="1"/>
    </w:pPr>
    <w:rPr>
      <w:rFonts w:ascii="Arial" w:hAnsi="Arial" w:cs="Arial"/>
      <w:b/>
      <w:bCs/>
      <w:lang w:eastAsia="ru-RU"/>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
    <w:next w:val="a"/>
    <w:link w:val="30"/>
    <w:qFormat/>
    <w:rsid w:val="00F427F9"/>
    <w:pPr>
      <w:keepNext/>
      <w:widowControl w:val="0"/>
      <w:tabs>
        <w:tab w:val="num" w:pos="720"/>
      </w:tabs>
      <w:suppressAutoHyphens w:val="0"/>
      <w:spacing w:before="240" w:after="60"/>
      <w:ind w:left="720" w:hanging="720"/>
      <w:outlineLvl w:val="2"/>
    </w:pPr>
    <w:rPr>
      <w:rFonts w:ascii="Arial" w:hAnsi="Arial" w:cs="Arial"/>
      <w:lang w:eastAsia="ru-RU"/>
    </w:rPr>
  </w:style>
  <w:style w:type="paragraph" w:styleId="4">
    <w:name w:val="heading 4"/>
    <w:basedOn w:val="a"/>
    <w:next w:val="a"/>
    <w:link w:val="40"/>
    <w:qFormat/>
    <w:rsid w:val="00F427F9"/>
    <w:pPr>
      <w:keepNext/>
      <w:widowControl w:val="0"/>
      <w:tabs>
        <w:tab w:val="num" w:pos="864"/>
      </w:tabs>
      <w:suppressAutoHyphens w:val="0"/>
      <w:spacing w:before="240" w:after="60"/>
      <w:ind w:left="864" w:hanging="864"/>
      <w:outlineLvl w:val="3"/>
    </w:pPr>
    <w:rPr>
      <w:rFonts w:ascii="Arial" w:hAnsi="Arial" w:cs="Arial"/>
      <w:b/>
      <w:bCs/>
      <w:lang w:eastAsia="ru-RU"/>
    </w:rPr>
  </w:style>
  <w:style w:type="paragraph" w:styleId="5">
    <w:name w:val="heading 5"/>
    <w:basedOn w:val="a"/>
    <w:next w:val="a"/>
    <w:link w:val="50"/>
    <w:qFormat/>
    <w:rsid w:val="00F427F9"/>
    <w:pPr>
      <w:widowControl w:val="0"/>
      <w:tabs>
        <w:tab w:val="num" w:pos="1008"/>
      </w:tabs>
      <w:suppressAutoHyphens w:val="0"/>
      <w:spacing w:before="240" w:after="60"/>
      <w:ind w:left="1008" w:hanging="1008"/>
      <w:outlineLvl w:val="4"/>
    </w:pPr>
    <w:rPr>
      <w:rFonts w:ascii="Arial" w:hAnsi="Arial" w:cs="Arial"/>
      <w:sz w:val="22"/>
      <w:szCs w:val="22"/>
      <w:lang w:eastAsia="ru-RU"/>
    </w:rPr>
  </w:style>
  <w:style w:type="paragraph" w:styleId="6">
    <w:name w:val="heading 6"/>
    <w:basedOn w:val="a"/>
    <w:next w:val="a"/>
    <w:link w:val="60"/>
    <w:qFormat/>
    <w:rsid w:val="00F427F9"/>
    <w:pPr>
      <w:widowControl w:val="0"/>
      <w:tabs>
        <w:tab w:val="num" w:pos="1152"/>
      </w:tabs>
      <w:suppressAutoHyphens w:val="0"/>
      <w:spacing w:before="240" w:after="60"/>
      <w:ind w:left="1152" w:hanging="1152"/>
      <w:outlineLvl w:val="5"/>
    </w:pPr>
    <w:rPr>
      <w:i/>
      <w:iCs/>
      <w:sz w:val="22"/>
      <w:szCs w:val="22"/>
      <w:lang w:eastAsia="ru-RU"/>
    </w:rPr>
  </w:style>
  <w:style w:type="paragraph" w:styleId="7">
    <w:name w:val="heading 7"/>
    <w:basedOn w:val="a"/>
    <w:next w:val="a"/>
    <w:link w:val="70"/>
    <w:qFormat/>
    <w:rsid w:val="00F427F9"/>
    <w:pPr>
      <w:widowControl w:val="0"/>
      <w:tabs>
        <w:tab w:val="num" w:pos="1296"/>
      </w:tabs>
      <w:suppressAutoHyphens w:val="0"/>
      <w:spacing w:before="240" w:after="60"/>
      <w:ind w:left="1296" w:hanging="1296"/>
      <w:outlineLvl w:val="6"/>
    </w:pPr>
    <w:rPr>
      <w:rFonts w:ascii="Arial" w:hAnsi="Arial" w:cs="Arial"/>
      <w:sz w:val="20"/>
      <w:szCs w:val="20"/>
      <w:lang w:eastAsia="ru-RU"/>
    </w:rPr>
  </w:style>
  <w:style w:type="paragraph" w:styleId="8">
    <w:name w:val="heading 8"/>
    <w:basedOn w:val="a"/>
    <w:next w:val="a"/>
    <w:link w:val="80"/>
    <w:qFormat/>
    <w:rsid w:val="00F427F9"/>
    <w:pPr>
      <w:widowControl w:val="0"/>
      <w:tabs>
        <w:tab w:val="num" w:pos="1440"/>
      </w:tabs>
      <w:suppressAutoHyphens w:val="0"/>
      <w:spacing w:before="240" w:after="60"/>
      <w:ind w:left="1440" w:hanging="1440"/>
      <w:outlineLvl w:val="7"/>
    </w:pPr>
    <w:rPr>
      <w:rFonts w:ascii="Arial" w:hAnsi="Arial" w:cs="Arial"/>
      <w:i/>
      <w:iCs/>
      <w:sz w:val="20"/>
      <w:szCs w:val="20"/>
      <w:lang w:eastAsia="ru-RU"/>
    </w:rPr>
  </w:style>
  <w:style w:type="paragraph" w:styleId="9">
    <w:name w:val="heading 9"/>
    <w:basedOn w:val="a"/>
    <w:next w:val="a"/>
    <w:link w:val="90"/>
    <w:qFormat/>
    <w:rsid w:val="00F427F9"/>
    <w:pPr>
      <w:widowControl w:val="0"/>
      <w:tabs>
        <w:tab w:val="num" w:pos="1584"/>
      </w:tabs>
      <w:suppressAutoHyphens w:val="0"/>
      <w:spacing w:before="240" w:after="60"/>
      <w:ind w:left="1584" w:hanging="1584"/>
      <w:outlineLvl w:val="8"/>
    </w:pPr>
    <w:rPr>
      <w:rFonts w:ascii="Arial" w:hAnsi="Arial" w:cs="Arial"/>
      <w:b/>
      <w:bCs/>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0"/>
    <w:link w:val="2"/>
    <w:uiPriority w:val="99"/>
    <w:rsid w:val="00A20517"/>
    <w:rPr>
      <w:rFonts w:ascii="Arial" w:eastAsia="Times New Roman" w:hAnsi="Arial" w:cs="Arial"/>
      <w:b/>
      <w:bCs/>
      <w:sz w:val="24"/>
      <w:szCs w:val="24"/>
      <w:lang w:eastAsia="ru-RU"/>
    </w:rPr>
  </w:style>
  <w:style w:type="character" w:styleId="a3">
    <w:name w:val="footnote reference"/>
    <w:basedOn w:val="a0"/>
    <w:uiPriority w:val="99"/>
    <w:rsid w:val="00A20517"/>
    <w:rPr>
      <w:vertAlign w:val="superscript"/>
    </w:rPr>
  </w:style>
  <w:style w:type="paragraph" w:styleId="a4">
    <w:name w:val="footnote text"/>
    <w:basedOn w:val="a"/>
    <w:link w:val="a5"/>
    <w:uiPriority w:val="99"/>
    <w:rsid w:val="00A20517"/>
    <w:pPr>
      <w:widowControl w:val="0"/>
      <w:suppressAutoHyphens w:val="0"/>
      <w:autoSpaceDE w:val="0"/>
      <w:autoSpaceDN w:val="0"/>
    </w:pPr>
    <w:rPr>
      <w:rFonts w:ascii="Arial" w:hAnsi="Arial" w:cs="Arial"/>
      <w:sz w:val="20"/>
      <w:szCs w:val="20"/>
      <w:lang w:eastAsia="ru-RU"/>
    </w:rPr>
  </w:style>
  <w:style w:type="character" w:customStyle="1" w:styleId="a5">
    <w:name w:val="Текст сноски Знак"/>
    <w:basedOn w:val="a0"/>
    <w:link w:val="a4"/>
    <w:uiPriority w:val="99"/>
    <w:rsid w:val="00A20517"/>
    <w:rPr>
      <w:rFonts w:ascii="Arial" w:eastAsia="Times New Roman" w:hAnsi="Arial" w:cs="Arial"/>
      <w:sz w:val="20"/>
      <w:szCs w:val="20"/>
      <w:lang w:eastAsia="ru-RU"/>
    </w:rPr>
  </w:style>
  <w:style w:type="paragraph" w:customStyle="1" w:styleId="a6">
    <w:name w:val="Нормальный"/>
    <w:uiPriority w:val="99"/>
    <w:rsid w:val="00A20517"/>
    <w:pPr>
      <w:autoSpaceDE w:val="0"/>
      <w:autoSpaceDN w:val="0"/>
      <w:spacing w:after="0" w:line="240" w:lineRule="auto"/>
    </w:pPr>
    <w:rPr>
      <w:rFonts w:ascii="Arial" w:eastAsia="Times New Roman" w:hAnsi="Arial" w:cs="Arial"/>
      <w:sz w:val="20"/>
      <w:szCs w:val="20"/>
      <w:lang w:eastAsia="ru-RU"/>
    </w:rPr>
  </w:style>
  <w:style w:type="paragraph" w:customStyle="1" w:styleId="Iiiaeuiue">
    <w:name w:val="Ii?iaeuiue"/>
    <w:uiPriority w:val="99"/>
    <w:rsid w:val="00A20517"/>
    <w:pPr>
      <w:autoSpaceDE w:val="0"/>
      <w:autoSpaceDN w:val="0"/>
      <w:spacing w:after="0" w:line="240" w:lineRule="auto"/>
    </w:pPr>
    <w:rPr>
      <w:rFonts w:ascii="Arial" w:eastAsia="Times New Roman" w:hAnsi="Arial" w:cs="Arial"/>
      <w:sz w:val="24"/>
      <w:szCs w:val="24"/>
      <w:lang w:eastAsia="ru-RU"/>
    </w:rPr>
  </w:style>
  <w:style w:type="paragraph" w:customStyle="1" w:styleId="Iiiaeuiue1">
    <w:name w:val="Ii?iaeuiue1"/>
    <w:uiPriority w:val="99"/>
    <w:rsid w:val="00A20517"/>
    <w:pPr>
      <w:autoSpaceDE w:val="0"/>
      <w:autoSpaceDN w:val="0"/>
      <w:spacing w:after="0" w:line="240" w:lineRule="auto"/>
    </w:pPr>
    <w:rPr>
      <w:rFonts w:ascii="Arial" w:eastAsia="Times New Roman" w:hAnsi="Arial" w:cs="Arial"/>
      <w:sz w:val="24"/>
      <w:szCs w:val="24"/>
      <w:lang w:eastAsia="ru-RU"/>
    </w:rPr>
  </w:style>
  <w:style w:type="character" w:customStyle="1" w:styleId="10">
    <w:name w:val="Заголовок 1 Знак"/>
    <w:aliases w:val="section:1 Знак"/>
    <w:basedOn w:val="a0"/>
    <w:link w:val="1"/>
    <w:rsid w:val="00F427F9"/>
    <w:rPr>
      <w:rFonts w:ascii="Times New Roman" w:eastAsia="Times New Roman" w:hAnsi="Times New Roman" w:cs="Times New Roman"/>
      <w:b/>
      <w:bCs/>
      <w:kern w:val="28"/>
      <w:sz w:val="28"/>
      <w:szCs w:val="28"/>
      <w:lang w:eastAsia="ru-RU"/>
    </w:rPr>
  </w:style>
  <w:style w:type="character" w:customStyle="1" w:styleId="30">
    <w:name w:val="Заголовок 3 Знак"/>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0"/>
    <w:link w:val="3"/>
    <w:rsid w:val="00F427F9"/>
    <w:rPr>
      <w:rFonts w:ascii="Arial" w:eastAsia="Times New Roman" w:hAnsi="Arial" w:cs="Arial"/>
      <w:sz w:val="24"/>
      <w:szCs w:val="24"/>
      <w:lang w:eastAsia="ru-RU"/>
    </w:rPr>
  </w:style>
  <w:style w:type="character" w:customStyle="1" w:styleId="40">
    <w:name w:val="Заголовок 4 Знак"/>
    <w:basedOn w:val="a0"/>
    <w:link w:val="4"/>
    <w:rsid w:val="00F427F9"/>
    <w:rPr>
      <w:rFonts w:ascii="Arial" w:eastAsia="Times New Roman" w:hAnsi="Arial" w:cs="Arial"/>
      <w:b/>
      <w:bCs/>
      <w:sz w:val="24"/>
      <w:szCs w:val="24"/>
      <w:lang w:eastAsia="ru-RU"/>
    </w:rPr>
  </w:style>
  <w:style w:type="character" w:customStyle="1" w:styleId="50">
    <w:name w:val="Заголовок 5 Знак"/>
    <w:basedOn w:val="a0"/>
    <w:link w:val="5"/>
    <w:rsid w:val="00F427F9"/>
    <w:rPr>
      <w:rFonts w:ascii="Arial" w:eastAsia="Times New Roman" w:hAnsi="Arial" w:cs="Arial"/>
      <w:lang w:eastAsia="ru-RU"/>
    </w:rPr>
  </w:style>
  <w:style w:type="character" w:customStyle="1" w:styleId="60">
    <w:name w:val="Заголовок 6 Знак"/>
    <w:basedOn w:val="a0"/>
    <w:link w:val="6"/>
    <w:rsid w:val="00F427F9"/>
    <w:rPr>
      <w:rFonts w:ascii="Times New Roman" w:eastAsia="Times New Roman" w:hAnsi="Times New Roman" w:cs="Times New Roman"/>
      <w:i/>
      <w:iCs/>
      <w:lang w:eastAsia="ru-RU"/>
    </w:rPr>
  </w:style>
  <w:style w:type="character" w:customStyle="1" w:styleId="70">
    <w:name w:val="Заголовок 7 Знак"/>
    <w:basedOn w:val="a0"/>
    <w:link w:val="7"/>
    <w:rsid w:val="00F427F9"/>
    <w:rPr>
      <w:rFonts w:ascii="Arial" w:eastAsia="Times New Roman" w:hAnsi="Arial" w:cs="Arial"/>
      <w:sz w:val="20"/>
      <w:szCs w:val="20"/>
      <w:lang w:eastAsia="ru-RU"/>
    </w:rPr>
  </w:style>
  <w:style w:type="character" w:customStyle="1" w:styleId="80">
    <w:name w:val="Заголовок 8 Знак"/>
    <w:basedOn w:val="a0"/>
    <w:link w:val="8"/>
    <w:rsid w:val="00F427F9"/>
    <w:rPr>
      <w:rFonts w:ascii="Arial" w:eastAsia="Times New Roman" w:hAnsi="Arial" w:cs="Arial"/>
      <w:i/>
      <w:iCs/>
      <w:sz w:val="20"/>
      <w:szCs w:val="20"/>
      <w:lang w:eastAsia="ru-RU"/>
    </w:rPr>
  </w:style>
  <w:style w:type="character" w:customStyle="1" w:styleId="90">
    <w:name w:val="Заголовок 9 Знак"/>
    <w:basedOn w:val="a0"/>
    <w:link w:val="9"/>
    <w:rsid w:val="00F427F9"/>
    <w:rPr>
      <w:rFonts w:ascii="Arial" w:eastAsia="Times New Roman" w:hAnsi="Arial" w:cs="Arial"/>
      <w:b/>
      <w:bCs/>
      <w:i/>
      <w:iCs/>
      <w:sz w:val="24"/>
      <w:szCs w:val="24"/>
      <w:lang w:eastAsia="ru-RU"/>
    </w:rPr>
  </w:style>
  <w:style w:type="character" w:customStyle="1" w:styleId="WW8Num1z0">
    <w:name w:val="WW8Num1z0"/>
    <w:rsid w:val="00F427F9"/>
    <w:rPr>
      <w:rFonts w:ascii="Arial" w:hAnsi="Arial"/>
    </w:rPr>
  </w:style>
  <w:style w:type="character" w:customStyle="1" w:styleId="WW8Num1z1">
    <w:name w:val="WW8Num1z1"/>
    <w:rsid w:val="00F427F9"/>
    <w:rPr>
      <w:rFonts w:ascii="Courier New" w:hAnsi="Courier New" w:cs="Courier New"/>
    </w:rPr>
  </w:style>
  <w:style w:type="character" w:customStyle="1" w:styleId="WW8Num1z2">
    <w:name w:val="WW8Num1z2"/>
    <w:rsid w:val="00F427F9"/>
    <w:rPr>
      <w:rFonts w:ascii="Wingdings" w:hAnsi="Wingdings"/>
    </w:rPr>
  </w:style>
  <w:style w:type="character" w:customStyle="1" w:styleId="WW8Num1z3">
    <w:name w:val="WW8Num1z3"/>
    <w:rsid w:val="00F427F9"/>
    <w:rPr>
      <w:rFonts w:ascii="Symbol" w:hAnsi="Symbol"/>
    </w:rPr>
  </w:style>
  <w:style w:type="character" w:customStyle="1" w:styleId="WW8Num3z1">
    <w:name w:val="WW8Num3z1"/>
    <w:rsid w:val="00F427F9"/>
    <w:rPr>
      <w:rFonts w:ascii="Arial" w:hAnsi="Arial"/>
    </w:rPr>
  </w:style>
  <w:style w:type="character" w:customStyle="1" w:styleId="WW8Num4z0">
    <w:name w:val="WW8Num4z0"/>
    <w:rsid w:val="00F427F9"/>
    <w:rPr>
      <w:rFonts w:ascii="Arial" w:hAnsi="Arial"/>
    </w:rPr>
  </w:style>
  <w:style w:type="character" w:customStyle="1" w:styleId="WW8Num4z1">
    <w:name w:val="WW8Num4z1"/>
    <w:rsid w:val="00F427F9"/>
    <w:rPr>
      <w:rFonts w:ascii="Courier New" w:hAnsi="Courier New" w:cs="Courier New"/>
    </w:rPr>
  </w:style>
  <w:style w:type="character" w:customStyle="1" w:styleId="WW8Num4z2">
    <w:name w:val="WW8Num4z2"/>
    <w:rsid w:val="00F427F9"/>
    <w:rPr>
      <w:rFonts w:ascii="Wingdings" w:hAnsi="Wingdings"/>
    </w:rPr>
  </w:style>
  <w:style w:type="character" w:customStyle="1" w:styleId="WW8Num4z3">
    <w:name w:val="WW8Num4z3"/>
    <w:rsid w:val="00F427F9"/>
    <w:rPr>
      <w:rFonts w:ascii="Symbol" w:hAnsi="Symbol"/>
    </w:rPr>
  </w:style>
  <w:style w:type="character" w:customStyle="1" w:styleId="WW8Num5z0">
    <w:name w:val="WW8Num5z0"/>
    <w:rsid w:val="00F427F9"/>
    <w:rPr>
      <w:rFonts w:ascii="Arial" w:hAnsi="Arial"/>
    </w:rPr>
  </w:style>
  <w:style w:type="character" w:customStyle="1" w:styleId="WW8Num5z1">
    <w:name w:val="WW8Num5z1"/>
    <w:rsid w:val="00F427F9"/>
    <w:rPr>
      <w:rFonts w:ascii="Courier New" w:hAnsi="Courier New" w:cs="Courier New"/>
    </w:rPr>
  </w:style>
  <w:style w:type="character" w:customStyle="1" w:styleId="WW8Num5z2">
    <w:name w:val="WW8Num5z2"/>
    <w:rsid w:val="00F427F9"/>
    <w:rPr>
      <w:rFonts w:ascii="Wingdings" w:hAnsi="Wingdings"/>
    </w:rPr>
  </w:style>
  <w:style w:type="character" w:customStyle="1" w:styleId="WW8Num5z3">
    <w:name w:val="WW8Num5z3"/>
    <w:rsid w:val="00F427F9"/>
    <w:rPr>
      <w:rFonts w:ascii="Symbol" w:hAnsi="Symbol"/>
    </w:rPr>
  </w:style>
  <w:style w:type="character" w:customStyle="1" w:styleId="WW8Num6z0">
    <w:name w:val="WW8Num6z0"/>
    <w:rsid w:val="00F427F9"/>
    <w:rPr>
      <w:rFonts w:ascii="Arial" w:hAnsi="Arial"/>
    </w:rPr>
  </w:style>
  <w:style w:type="character" w:customStyle="1" w:styleId="WW8Num6z1">
    <w:name w:val="WW8Num6z1"/>
    <w:rsid w:val="00F427F9"/>
    <w:rPr>
      <w:rFonts w:ascii="Courier New" w:hAnsi="Courier New" w:cs="Courier New"/>
    </w:rPr>
  </w:style>
  <w:style w:type="character" w:customStyle="1" w:styleId="WW8Num6z2">
    <w:name w:val="WW8Num6z2"/>
    <w:rsid w:val="00F427F9"/>
    <w:rPr>
      <w:rFonts w:ascii="Wingdings" w:hAnsi="Wingdings"/>
    </w:rPr>
  </w:style>
  <w:style w:type="character" w:customStyle="1" w:styleId="WW8Num6z3">
    <w:name w:val="WW8Num6z3"/>
    <w:rsid w:val="00F427F9"/>
    <w:rPr>
      <w:rFonts w:ascii="Symbol" w:hAnsi="Symbol"/>
    </w:rPr>
  </w:style>
  <w:style w:type="character" w:customStyle="1" w:styleId="11">
    <w:name w:val="Основной шрифт абзаца1"/>
    <w:rsid w:val="00F427F9"/>
  </w:style>
  <w:style w:type="paragraph" w:customStyle="1" w:styleId="a7">
    <w:name w:val="Заголовок"/>
    <w:basedOn w:val="a"/>
    <w:next w:val="a8"/>
    <w:rsid w:val="00F427F9"/>
    <w:pPr>
      <w:keepNext/>
      <w:spacing w:before="240" w:after="120"/>
    </w:pPr>
    <w:rPr>
      <w:rFonts w:ascii="Arial" w:eastAsia="MS Mincho" w:hAnsi="Arial" w:cs="Tahoma"/>
      <w:sz w:val="28"/>
      <w:szCs w:val="28"/>
    </w:rPr>
  </w:style>
  <w:style w:type="paragraph" w:styleId="a8">
    <w:name w:val="Body Text"/>
    <w:basedOn w:val="a"/>
    <w:link w:val="a9"/>
    <w:rsid w:val="00F427F9"/>
    <w:pPr>
      <w:spacing w:after="120"/>
    </w:pPr>
  </w:style>
  <w:style w:type="character" w:customStyle="1" w:styleId="a9">
    <w:name w:val="Основной текст Знак"/>
    <w:basedOn w:val="a0"/>
    <w:link w:val="a8"/>
    <w:rsid w:val="00F427F9"/>
    <w:rPr>
      <w:rFonts w:ascii="Times New Roman" w:eastAsia="Times New Roman" w:hAnsi="Times New Roman" w:cs="Times New Roman"/>
      <w:sz w:val="24"/>
      <w:szCs w:val="24"/>
      <w:lang w:eastAsia="ar-SA"/>
    </w:rPr>
  </w:style>
  <w:style w:type="paragraph" w:styleId="aa">
    <w:name w:val="List"/>
    <w:basedOn w:val="a8"/>
    <w:rsid w:val="00F427F9"/>
    <w:rPr>
      <w:rFonts w:ascii="Arial" w:hAnsi="Arial" w:cs="Tahoma"/>
    </w:rPr>
  </w:style>
  <w:style w:type="paragraph" w:customStyle="1" w:styleId="12">
    <w:name w:val="Название1"/>
    <w:basedOn w:val="a"/>
    <w:rsid w:val="00F427F9"/>
    <w:pPr>
      <w:suppressLineNumbers/>
      <w:spacing w:before="120" w:after="120"/>
    </w:pPr>
    <w:rPr>
      <w:rFonts w:ascii="Arial" w:hAnsi="Arial" w:cs="Tahoma"/>
      <w:i/>
      <w:iCs/>
      <w:sz w:val="20"/>
    </w:rPr>
  </w:style>
  <w:style w:type="paragraph" w:customStyle="1" w:styleId="13">
    <w:name w:val="Указатель1"/>
    <w:basedOn w:val="a"/>
    <w:rsid w:val="00F427F9"/>
    <w:pPr>
      <w:suppressLineNumbers/>
    </w:pPr>
    <w:rPr>
      <w:rFonts w:ascii="Arial" w:hAnsi="Arial" w:cs="Tahoma"/>
    </w:rPr>
  </w:style>
  <w:style w:type="paragraph" w:styleId="ab">
    <w:name w:val="Balloon Text"/>
    <w:basedOn w:val="a"/>
    <w:link w:val="ac"/>
    <w:rsid w:val="00F427F9"/>
    <w:rPr>
      <w:rFonts w:ascii="Tahoma" w:hAnsi="Tahoma" w:cs="Tahoma"/>
      <w:sz w:val="16"/>
      <w:szCs w:val="16"/>
    </w:rPr>
  </w:style>
  <w:style w:type="character" w:customStyle="1" w:styleId="ac">
    <w:name w:val="Текст выноски Знак"/>
    <w:basedOn w:val="a0"/>
    <w:link w:val="ab"/>
    <w:rsid w:val="00F427F9"/>
    <w:rPr>
      <w:rFonts w:ascii="Tahoma" w:eastAsia="Times New Roman" w:hAnsi="Tahoma" w:cs="Tahoma"/>
      <w:sz w:val="16"/>
      <w:szCs w:val="16"/>
      <w:lang w:eastAsia="ar-SA"/>
    </w:rPr>
  </w:style>
  <w:style w:type="paragraph" w:styleId="ad">
    <w:name w:val="Body Text Indent"/>
    <w:basedOn w:val="a"/>
    <w:link w:val="ae"/>
    <w:rsid w:val="00F427F9"/>
    <w:pPr>
      <w:ind w:firstLine="567"/>
      <w:jc w:val="both"/>
    </w:pPr>
    <w:rPr>
      <w:szCs w:val="20"/>
    </w:rPr>
  </w:style>
  <w:style w:type="character" w:customStyle="1" w:styleId="ae">
    <w:name w:val="Основной текст с отступом Знак"/>
    <w:basedOn w:val="a0"/>
    <w:link w:val="ad"/>
    <w:rsid w:val="00F427F9"/>
    <w:rPr>
      <w:rFonts w:ascii="Times New Roman" w:eastAsia="Times New Roman" w:hAnsi="Times New Roman" w:cs="Times New Roman"/>
      <w:sz w:val="24"/>
      <w:szCs w:val="20"/>
      <w:lang w:eastAsia="ar-SA"/>
    </w:rPr>
  </w:style>
  <w:style w:type="paragraph" w:customStyle="1" w:styleId="21">
    <w:name w:val="Основной текст 21"/>
    <w:basedOn w:val="a"/>
    <w:rsid w:val="00F427F9"/>
    <w:pPr>
      <w:ind w:firstLine="426"/>
      <w:jc w:val="both"/>
    </w:pPr>
    <w:rPr>
      <w:szCs w:val="20"/>
    </w:rPr>
  </w:style>
  <w:style w:type="paragraph" w:customStyle="1" w:styleId="ConsPlusNormal">
    <w:name w:val="ConsPlusNormal"/>
    <w:rsid w:val="00F427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34"/>
    <w:qFormat/>
    <w:rsid w:val="00F427F9"/>
    <w:pPr>
      <w:ind w:left="720"/>
      <w:contextualSpacing/>
    </w:pPr>
  </w:style>
  <w:style w:type="paragraph" w:styleId="af0">
    <w:name w:val="header"/>
    <w:basedOn w:val="a"/>
    <w:link w:val="af1"/>
    <w:uiPriority w:val="99"/>
    <w:rsid w:val="00F427F9"/>
    <w:pPr>
      <w:tabs>
        <w:tab w:val="center" w:pos="4677"/>
        <w:tab w:val="right" w:pos="9355"/>
      </w:tabs>
    </w:pPr>
  </w:style>
  <w:style w:type="character" w:customStyle="1" w:styleId="af1">
    <w:name w:val="Верхний колонтитул Знак"/>
    <w:basedOn w:val="a0"/>
    <w:link w:val="af0"/>
    <w:uiPriority w:val="99"/>
    <w:rsid w:val="00F427F9"/>
    <w:rPr>
      <w:rFonts w:ascii="Times New Roman" w:eastAsia="Times New Roman" w:hAnsi="Times New Roman" w:cs="Times New Roman"/>
      <w:sz w:val="24"/>
      <w:szCs w:val="24"/>
      <w:lang w:eastAsia="ar-SA"/>
    </w:rPr>
  </w:style>
  <w:style w:type="paragraph" w:styleId="af2">
    <w:name w:val="footer"/>
    <w:basedOn w:val="a"/>
    <w:link w:val="af3"/>
    <w:rsid w:val="00F427F9"/>
    <w:pPr>
      <w:tabs>
        <w:tab w:val="center" w:pos="4677"/>
        <w:tab w:val="right" w:pos="9355"/>
      </w:tabs>
    </w:pPr>
  </w:style>
  <w:style w:type="character" w:customStyle="1" w:styleId="af3">
    <w:name w:val="Нижний колонтитул Знак"/>
    <w:basedOn w:val="a0"/>
    <w:link w:val="af2"/>
    <w:rsid w:val="00F427F9"/>
    <w:rPr>
      <w:rFonts w:ascii="Times New Roman" w:eastAsia="Times New Roman" w:hAnsi="Times New Roman" w:cs="Times New Roman"/>
      <w:sz w:val="24"/>
      <w:szCs w:val="24"/>
      <w:lang w:eastAsia="ar-SA"/>
    </w:rPr>
  </w:style>
  <w:style w:type="paragraph" w:styleId="22">
    <w:name w:val="Body Text 2"/>
    <w:basedOn w:val="a"/>
    <w:link w:val="23"/>
    <w:rsid w:val="00F427F9"/>
    <w:pPr>
      <w:spacing w:after="120" w:line="480" w:lineRule="auto"/>
    </w:pPr>
  </w:style>
  <w:style w:type="character" w:customStyle="1" w:styleId="23">
    <w:name w:val="Основной текст 2 Знак"/>
    <w:basedOn w:val="a0"/>
    <w:link w:val="22"/>
    <w:rsid w:val="00F427F9"/>
    <w:rPr>
      <w:rFonts w:ascii="Times New Roman" w:eastAsia="Times New Roman" w:hAnsi="Times New Roman" w:cs="Times New Roman"/>
      <w:sz w:val="24"/>
      <w:szCs w:val="24"/>
      <w:lang w:eastAsia="ar-SA"/>
    </w:rPr>
  </w:style>
  <w:style w:type="paragraph" w:styleId="af4">
    <w:name w:val="Normal (Web)"/>
    <w:basedOn w:val="a"/>
    <w:rsid w:val="00F427F9"/>
  </w:style>
  <w:style w:type="paragraph" w:customStyle="1" w:styleId="af5">
    <w:name w:val="Таблицы (моноширинный)"/>
    <w:basedOn w:val="a"/>
    <w:next w:val="a"/>
    <w:uiPriority w:val="99"/>
    <w:rsid w:val="00F427F9"/>
    <w:pPr>
      <w:suppressAutoHyphens w:val="0"/>
      <w:autoSpaceDE w:val="0"/>
      <w:autoSpaceDN w:val="0"/>
      <w:adjustRightInd w:val="0"/>
      <w:jc w:val="both"/>
    </w:pPr>
    <w:rPr>
      <w:rFonts w:ascii="Courier New" w:hAnsi="Courier New" w:cs="Courier New"/>
      <w:sz w:val="32"/>
      <w:szCs w:val="32"/>
      <w:lang w:eastAsia="ru-RU"/>
    </w:rPr>
  </w:style>
  <w:style w:type="table" w:styleId="af6">
    <w:name w:val="Table Grid"/>
    <w:basedOn w:val="a1"/>
    <w:rsid w:val="00F427F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Стиль Заголовок 1"/>
    <w:aliases w:val="section:1 + Times New Roman Перед:  5 пт После:..."/>
    <w:basedOn w:val="1"/>
    <w:rsid w:val="00F427F9"/>
    <w:pPr>
      <w:spacing w:before="100" w:after="100"/>
    </w:pPr>
    <w:rPr>
      <w:kern w:val="0"/>
    </w:rPr>
  </w:style>
  <w:style w:type="character" w:styleId="af7">
    <w:name w:val="Hyperlink"/>
    <w:basedOn w:val="a0"/>
    <w:uiPriority w:val="99"/>
    <w:unhideWhenUsed/>
    <w:rsid w:val="00F427F9"/>
    <w:rPr>
      <w:color w:val="0000FF"/>
      <w:u w:val="single"/>
    </w:rPr>
  </w:style>
  <w:style w:type="character" w:styleId="af8">
    <w:name w:val="Strong"/>
    <w:qFormat/>
    <w:rsid w:val="00F427F9"/>
    <w:rPr>
      <w:b/>
      <w:bCs/>
    </w:rPr>
  </w:style>
  <w:style w:type="paragraph" w:customStyle="1" w:styleId="msolistparagraph0">
    <w:name w:val="msolistparagraph"/>
    <w:basedOn w:val="a"/>
    <w:rsid w:val="00F427F9"/>
    <w:pPr>
      <w:suppressAutoHyphens w:val="0"/>
      <w:spacing w:before="100" w:beforeAutospacing="1" w:after="100" w:afterAutospacing="1"/>
    </w:pPr>
    <w:rPr>
      <w:lang w:eastAsia="ru-RU"/>
    </w:rPr>
  </w:style>
  <w:style w:type="paragraph" w:customStyle="1" w:styleId="msolistparagraphcxsplast">
    <w:name w:val="msolistparagraphcxsplast"/>
    <w:basedOn w:val="a"/>
    <w:rsid w:val="00F427F9"/>
    <w:pPr>
      <w:suppressAutoHyphens w:val="0"/>
      <w:spacing w:before="100" w:beforeAutospacing="1" w:after="100" w:afterAutospacing="1"/>
    </w:pPr>
    <w:rPr>
      <w:lang w:eastAsia="ru-RU"/>
    </w:rPr>
  </w:style>
  <w:style w:type="character" w:styleId="af9">
    <w:name w:val="annotation reference"/>
    <w:rsid w:val="00F427F9"/>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6153F-15E4-4BA6-BB7B-0B268C2F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2244</Words>
  <Characters>12792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2015-10-14T09:22:00Z</cp:lastPrinted>
  <dcterms:created xsi:type="dcterms:W3CDTF">2020-06-01T07:49:00Z</dcterms:created>
  <dcterms:modified xsi:type="dcterms:W3CDTF">2020-06-01T07:49:00Z</dcterms:modified>
</cp:coreProperties>
</file>